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AC7FCAC" w14:textId="77777777" w:rsidR="00DE15BC" w:rsidRDefault="00DE15BC" w:rsidP="00DE15BC">
      <w:pPr>
        <w:widowControl w:val="0"/>
        <w:autoSpaceDE w:val="0"/>
        <w:autoSpaceDN w:val="0"/>
        <w:adjustRightInd w:val="0"/>
        <w:rPr>
          <w:rFonts w:ascii="Arial" w:hAnsi="Arial" w:cs="Arial"/>
          <w:b/>
          <w:bCs/>
          <w:color w:val="343434"/>
          <w:sz w:val="44"/>
          <w:szCs w:val="44"/>
        </w:rPr>
      </w:pPr>
      <w:r>
        <w:rPr>
          <w:rFonts w:ascii="Arial" w:hAnsi="Arial" w:cs="Arial"/>
          <w:b/>
          <w:bCs/>
          <w:color w:val="343434"/>
          <w:sz w:val="44"/>
          <w:szCs w:val="44"/>
        </w:rPr>
        <w:t xml:space="preserve">The Flu Vaccine 2014/2015 and maintaining a healthy immune system year round. </w:t>
      </w:r>
    </w:p>
    <w:p w14:paraId="15355550" w14:textId="77777777" w:rsidR="00DE15BC" w:rsidRDefault="00DE15BC" w:rsidP="00DE15BC">
      <w:pPr>
        <w:widowControl w:val="0"/>
        <w:autoSpaceDE w:val="0"/>
        <w:autoSpaceDN w:val="0"/>
        <w:adjustRightInd w:val="0"/>
        <w:rPr>
          <w:rFonts w:ascii="Arial" w:hAnsi="Arial" w:cs="Arial"/>
          <w:b/>
          <w:bCs/>
          <w:color w:val="343434"/>
          <w:sz w:val="44"/>
          <w:szCs w:val="44"/>
        </w:rPr>
      </w:pPr>
    </w:p>
    <w:p w14:paraId="3A16973C" w14:textId="77777777" w:rsidR="00DE15BC" w:rsidRDefault="00DE15BC" w:rsidP="00DE15BC">
      <w:pPr>
        <w:widowControl w:val="0"/>
        <w:autoSpaceDE w:val="0"/>
        <w:autoSpaceDN w:val="0"/>
        <w:adjustRightInd w:val="0"/>
        <w:rPr>
          <w:rFonts w:ascii="Arial" w:hAnsi="Arial" w:cs="Arial"/>
          <w:b/>
          <w:bCs/>
          <w:color w:val="343434"/>
          <w:sz w:val="44"/>
          <w:szCs w:val="44"/>
        </w:rPr>
      </w:pPr>
      <w:r>
        <w:rPr>
          <w:rFonts w:ascii="Arial" w:hAnsi="Arial" w:cs="Arial"/>
          <w:b/>
          <w:bCs/>
          <w:color w:val="343434"/>
          <w:sz w:val="44"/>
          <w:szCs w:val="44"/>
        </w:rPr>
        <w:t>–Dr. Jared Anderson</w:t>
      </w:r>
    </w:p>
    <w:p w14:paraId="0FB4A2FB" w14:textId="77777777" w:rsidR="00DE15BC" w:rsidRDefault="00DE15BC" w:rsidP="00DE15BC">
      <w:pPr>
        <w:widowControl w:val="0"/>
        <w:autoSpaceDE w:val="0"/>
        <w:autoSpaceDN w:val="0"/>
        <w:adjustRightInd w:val="0"/>
        <w:rPr>
          <w:rFonts w:ascii="Arial" w:hAnsi="Arial" w:cs="Arial"/>
          <w:b/>
          <w:bCs/>
          <w:color w:val="343434"/>
          <w:sz w:val="44"/>
          <w:szCs w:val="44"/>
        </w:rPr>
      </w:pPr>
    </w:p>
    <w:p w14:paraId="1FDD23EB" w14:textId="77777777" w:rsidR="00DE15BC" w:rsidRDefault="00DE15BC" w:rsidP="00DE15BC">
      <w:pPr>
        <w:widowControl w:val="0"/>
        <w:autoSpaceDE w:val="0"/>
        <w:autoSpaceDN w:val="0"/>
        <w:adjustRightInd w:val="0"/>
        <w:rPr>
          <w:rFonts w:ascii="Arial" w:hAnsi="Arial" w:cs="Arial"/>
          <w:color w:val="343434"/>
          <w:sz w:val="30"/>
          <w:szCs w:val="30"/>
        </w:rPr>
      </w:pPr>
      <w:r>
        <w:rPr>
          <w:rFonts w:ascii="Arial" w:hAnsi="Arial" w:cs="Arial"/>
          <w:noProof/>
          <w:color w:val="343434"/>
          <w:sz w:val="30"/>
          <w:szCs w:val="30"/>
        </w:rPr>
        <w:drawing>
          <wp:inline distT="0" distB="0" distL="0" distR="0" wp14:anchorId="2430871B" wp14:editId="74BBDC0A">
            <wp:extent cx="3327400" cy="2451100"/>
            <wp:effectExtent l="0" t="0" r="0" b="1270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327400" cy="2451100"/>
                    </a:xfrm>
                    <a:prstGeom prst="rect">
                      <a:avLst/>
                    </a:prstGeom>
                    <a:noFill/>
                    <a:ln>
                      <a:noFill/>
                    </a:ln>
                  </pic:spPr>
                </pic:pic>
              </a:graphicData>
            </a:graphic>
          </wp:inline>
        </w:drawing>
      </w:r>
    </w:p>
    <w:p w14:paraId="01B7B2B6" w14:textId="77777777" w:rsidR="00DE15BC" w:rsidRDefault="00DE15BC" w:rsidP="00DE15BC">
      <w:pPr>
        <w:widowControl w:val="0"/>
        <w:autoSpaceDE w:val="0"/>
        <w:autoSpaceDN w:val="0"/>
        <w:adjustRightInd w:val="0"/>
        <w:rPr>
          <w:rFonts w:ascii="Arial" w:hAnsi="Arial" w:cs="Arial"/>
          <w:color w:val="343434"/>
          <w:sz w:val="30"/>
          <w:szCs w:val="30"/>
        </w:rPr>
      </w:pPr>
    </w:p>
    <w:p w14:paraId="7F4F9667" w14:textId="14F8480E" w:rsidR="00DE15BC" w:rsidRDefault="00946965" w:rsidP="00DE15BC">
      <w:pPr>
        <w:widowControl w:val="0"/>
        <w:autoSpaceDE w:val="0"/>
        <w:autoSpaceDN w:val="0"/>
        <w:adjustRightInd w:val="0"/>
        <w:rPr>
          <w:rFonts w:ascii="Arial" w:hAnsi="Arial" w:cs="Arial"/>
          <w:color w:val="343434"/>
          <w:sz w:val="30"/>
          <w:szCs w:val="30"/>
        </w:rPr>
      </w:pPr>
      <w:r>
        <w:rPr>
          <w:rFonts w:ascii="Arial" w:hAnsi="Arial" w:cs="Arial"/>
          <w:color w:val="343434"/>
          <w:sz w:val="30"/>
          <w:szCs w:val="30"/>
        </w:rPr>
        <w:t xml:space="preserve">The </w:t>
      </w:r>
      <w:r w:rsidR="00DE15BC">
        <w:rPr>
          <w:rFonts w:ascii="Arial" w:hAnsi="Arial" w:cs="Arial"/>
          <w:color w:val="343434"/>
          <w:sz w:val="30"/>
          <w:szCs w:val="30"/>
        </w:rPr>
        <w:t xml:space="preserve">2014-2015 flu season </w:t>
      </w:r>
      <w:r w:rsidR="00FD550B">
        <w:rPr>
          <w:rFonts w:ascii="Arial" w:hAnsi="Arial" w:cs="Arial"/>
          <w:color w:val="343434"/>
          <w:sz w:val="30"/>
          <w:szCs w:val="30"/>
        </w:rPr>
        <w:t>is in full e</w:t>
      </w:r>
      <w:r>
        <w:rPr>
          <w:rFonts w:ascii="Arial" w:hAnsi="Arial" w:cs="Arial"/>
          <w:color w:val="343434"/>
          <w:sz w:val="30"/>
          <w:szCs w:val="30"/>
        </w:rPr>
        <w:t xml:space="preserve">ffect </w:t>
      </w:r>
      <w:r w:rsidR="00DE15BC">
        <w:rPr>
          <w:rFonts w:ascii="Arial" w:hAnsi="Arial" w:cs="Arial"/>
          <w:color w:val="343434"/>
          <w:sz w:val="30"/>
          <w:szCs w:val="30"/>
        </w:rPr>
        <w:t>and just like every year, fear fills the air. This year though you have many more vaccines to choose from, and many are even recommending two shots for young kids just to wish them better luck for some t</w:t>
      </w:r>
      <w:r>
        <w:rPr>
          <w:rFonts w:ascii="Arial" w:hAnsi="Arial" w:cs="Arial"/>
          <w:color w:val="343434"/>
          <w:sz w:val="30"/>
          <w:szCs w:val="30"/>
        </w:rPr>
        <w:t>emporary immunity. Also starting last year there</w:t>
      </w:r>
      <w:r w:rsidR="00DE15BC">
        <w:rPr>
          <w:rFonts w:ascii="Arial" w:hAnsi="Arial" w:cs="Arial"/>
          <w:color w:val="343434"/>
          <w:sz w:val="30"/>
          <w:szCs w:val="30"/>
        </w:rPr>
        <w:t xml:space="preserve"> is an additional viral strain to most flu shots; in the past there were always three types of viruses, this year you get an extra for free. (Is it free?)</w:t>
      </w:r>
    </w:p>
    <w:p w14:paraId="2B49E6A8" w14:textId="77777777" w:rsidR="00DE15BC" w:rsidRDefault="00DE15BC" w:rsidP="00DE15BC">
      <w:pPr>
        <w:widowControl w:val="0"/>
        <w:autoSpaceDE w:val="0"/>
        <w:autoSpaceDN w:val="0"/>
        <w:adjustRightInd w:val="0"/>
        <w:rPr>
          <w:rFonts w:ascii="Arial" w:hAnsi="Arial" w:cs="Arial"/>
          <w:color w:val="343434"/>
          <w:sz w:val="30"/>
          <w:szCs w:val="30"/>
        </w:rPr>
      </w:pPr>
      <w:r>
        <w:rPr>
          <w:rFonts w:ascii="Arial" w:hAnsi="Arial" w:cs="Arial"/>
          <w:color w:val="343434"/>
          <w:sz w:val="30"/>
          <w:szCs w:val="30"/>
        </w:rPr>
        <w:t xml:space="preserve">Speaking of free, the new Obamacare health laws now in effect for most Americans gives you a “free” flu vaccine as part of your mandatory health insurance. It’s part of the prevention package, but of course that depends on what you consider prevention. I certainly don’t consider getting a flu vaccine any sort of prevention, so I will choose not to get the shot this year even though they’re made so convenient – just go to your local pharmacy drive-thru and stick your arm out the window. Maybe soon Burger King and McDonalds will offer them to save us even </w:t>
      </w:r>
      <w:r>
        <w:rPr>
          <w:rFonts w:ascii="Arial" w:hAnsi="Arial" w:cs="Arial"/>
          <w:color w:val="343434"/>
          <w:sz w:val="30"/>
          <w:szCs w:val="30"/>
        </w:rPr>
        <w:lastRenderedPageBreak/>
        <w:t>more time.</w:t>
      </w:r>
    </w:p>
    <w:p w14:paraId="4D22818A" w14:textId="77777777" w:rsidR="00DE15BC" w:rsidRDefault="00DE15BC" w:rsidP="00DE15BC">
      <w:pPr>
        <w:widowControl w:val="0"/>
        <w:autoSpaceDE w:val="0"/>
        <w:autoSpaceDN w:val="0"/>
        <w:adjustRightInd w:val="0"/>
        <w:rPr>
          <w:rFonts w:ascii="Arial" w:hAnsi="Arial" w:cs="Arial"/>
          <w:color w:val="343434"/>
          <w:sz w:val="30"/>
          <w:szCs w:val="30"/>
        </w:rPr>
      </w:pPr>
    </w:p>
    <w:p w14:paraId="3FD0620D" w14:textId="4758390F" w:rsidR="00DE15BC" w:rsidRDefault="00DE15BC" w:rsidP="00DE15BC">
      <w:pPr>
        <w:widowControl w:val="0"/>
        <w:autoSpaceDE w:val="0"/>
        <w:autoSpaceDN w:val="0"/>
        <w:adjustRightInd w:val="0"/>
        <w:rPr>
          <w:rFonts w:ascii="Arial" w:hAnsi="Arial" w:cs="Arial"/>
          <w:color w:val="343434"/>
          <w:sz w:val="30"/>
          <w:szCs w:val="30"/>
        </w:rPr>
      </w:pPr>
      <w:r>
        <w:rPr>
          <w:rFonts w:ascii="Arial" w:hAnsi="Arial" w:cs="Arial"/>
          <w:color w:val="343434"/>
          <w:sz w:val="30"/>
          <w:szCs w:val="30"/>
        </w:rPr>
        <w:t xml:space="preserve">Flu vaccines weaken the immune system and many times actually make a person more predisposed to illnesses. The vaccine can put one’s health at great risk – from the chance of developing Guillain-Barre syndrome, (a neurological disease that can result in death), to immune system complications such as allergies, autoimmune diseases, and ear infections. Toxicity issues are associated with many of the vaccines given </w:t>
      </w:r>
      <w:r w:rsidR="008C5165">
        <w:rPr>
          <w:rFonts w:ascii="Arial" w:hAnsi="Arial" w:cs="Arial"/>
          <w:color w:val="343434"/>
          <w:sz w:val="30"/>
          <w:szCs w:val="30"/>
        </w:rPr>
        <w:t>today,</w:t>
      </w:r>
      <w:r>
        <w:rPr>
          <w:rFonts w:ascii="Arial" w:hAnsi="Arial" w:cs="Arial"/>
          <w:color w:val="343434"/>
          <w:sz w:val="30"/>
          <w:szCs w:val="30"/>
        </w:rPr>
        <w:t xml:space="preserve"> as mercury and formaldehyde are still present in many shots. Several chemical preservatives are in them too.</w:t>
      </w:r>
    </w:p>
    <w:p w14:paraId="384E5B2C" w14:textId="59BDC8E6" w:rsidR="00DE15BC" w:rsidRDefault="00DE15BC" w:rsidP="00DE15BC">
      <w:pPr>
        <w:widowControl w:val="0"/>
        <w:autoSpaceDE w:val="0"/>
        <w:autoSpaceDN w:val="0"/>
        <w:adjustRightInd w:val="0"/>
        <w:rPr>
          <w:rFonts w:ascii="Arial" w:hAnsi="Arial" w:cs="Arial"/>
          <w:color w:val="343434"/>
          <w:sz w:val="30"/>
          <w:szCs w:val="30"/>
        </w:rPr>
      </w:pPr>
      <w:r>
        <w:rPr>
          <w:rFonts w:ascii="Arial" w:hAnsi="Arial" w:cs="Arial"/>
          <w:color w:val="343434"/>
          <w:sz w:val="30"/>
          <w:szCs w:val="30"/>
        </w:rPr>
        <w:t xml:space="preserve">So should you get the shot – or not? Do you know there are several types of vaccines, all with various </w:t>
      </w:r>
      <w:r w:rsidR="008C5165">
        <w:rPr>
          <w:rFonts w:ascii="Arial" w:hAnsi="Arial" w:cs="Arial"/>
          <w:color w:val="343434"/>
          <w:sz w:val="30"/>
          <w:szCs w:val="30"/>
        </w:rPr>
        <w:t>risks?</w:t>
      </w:r>
      <w:r>
        <w:rPr>
          <w:rFonts w:ascii="Arial" w:hAnsi="Arial" w:cs="Arial"/>
          <w:color w:val="343434"/>
          <w:sz w:val="30"/>
          <w:szCs w:val="30"/>
        </w:rPr>
        <w:t xml:space="preserve"> Only 20 years ago, 32 million doses of influenza vaccine were available in the United States on an annual basis. Today, the total has skyrocketed to 135 million doses.</w:t>
      </w:r>
    </w:p>
    <w:p w14:paraId="310C87A5" w14:textId="77777777" w:rsidR="00DE15BC" w:rsidRDefault="00DE15BC" w:rsidP="00DE15BC">
      <w:pPr>
        <w:widowControl w:val="0"/>
        <w:autoSpaceDE w:val="0"/>
        <w:autoSpaceDN w:val="0"/>
        <w:adjustRightInd w:val="0"/>
        <w:rPr>
          <w:rFonts w:ascii="Arial" w:hAnsi="Arial" w:cs="Arial"/>
          <w:color w:val="343434"/>
          <w:sz w:val="30"/>
          <w:szCs w:val="30"/>
        </w:rPr>
      </w:pPr>
    </w:p>
    <w:p w14:paraId="48BC848E" w14:textId="77777777" w:rsidR="00DE15BC" w:rsidRDefault="00DE15BC" w:rsidP="00DE15BC">
      <w:pPr>
        <w:widowControl w:val="0"/>
        <w:autoSpaceDE w:val="0"/>
        <w:autoSpaceDN w:val="0"/>
        <w:adjustRightInd w:val="0"/>
        <w:rPr>
          <w:rFonts w:ascii="Arial" w:hAnsi="Arial" w:cs="Arial"/>
          <w:b/>
          <w:bCs/>
          <w:color w:val="343434"/>
          <w:sz w:val="34"/>
          <w:szCs w:val="34"/>
        </w:rPr>
      </w:pPr>
      <w:r>
        <w:rPr>
          <w:rFonts w:ascii="Arial" w:hAnsi="Arial" w:cs="Arial"/>
          <w:b/>
          <w:bCs/>
          <w:color w:val="343434"/>
          <w:sz w:val="34"/>
          <w:szCs w:val="34"/>
        </w:rPr>
        <w:t>Should You Get the Flu Shot?</w:t>
      </w:r>
    </w:p>
    <w:p w14:paraId="03361D99" w14:textId="1E2D5F00" w:rsidR="00DE15BC" w:rsidRDefault="00DE15BC" w:rsidP="00DE15BC">
      <w:pPr>
        <w:widowControl w:val="0"/>
        <w:autoSpaceDE w:val="0"/>
        <w:autoSpaceDN w:val="0"/>
        <w:adjustRightInd w:val="0"/>
        <w:rPr>
          <w:rFonts w:ascii="Arial" w:hAnsi="Arial" w:cs="Arial"/>
          <w:color w:val="343434"/>
          <w:sz w:val="30"/>
          <w:szCs w:val="30"/>
        </w:rPr>
      </w:pPr>
      <w:r>
        <w:rPr>
          <w:rFonts w:ascii="Arial" w:hAnsi="Arial" w:cs="Arial"/>
          <w:color w:val="343434"/>
          <w:sz w:val="30"/>
          <w:szCs w:val="30"/>
        </w:rPr>
        <w:t xml:space="preserve">I’m not here to tell you whether you should, or should not, get the flu shot. Actually, nobody should tell you to get a flu shot (or not get one) and that includes your own primary care physician. I believe in informed consent and an individual making an informed decision based upon unbiased information they have been provided and researched themselves. Unfortunately, most people don’t know much about the flu vaccine other than what the media, their friend, or their doctor tells them, so they think there is nothing wrong with receiving the flu shot. They’re told it will prevent the flu and comes without any risk; or the </w:t>
      </w:r>
      <w:r w:rsidR="008C5165">
        <w:rPr>
          <w:rFonts w:ascii="Arial" w:hAnsi="Arial" w:cs="Arial"/>
          <w:color w:val="343434"/>
          <w:sz w:val="30"/>
          <w:szCs w:val="30"/>
        </w:rPr>
        <w:t>ever popular</w:t>
      </w:r>
      <w:r>
        <w:rPr>
          <w:rFonts w:ascii="Arial" w:hAnsi="Arial" w:cs="Arial"/>
          <w:color w:val="343434"/>
          <w:sz w:val="30"/>
          <w:szCs w:val="30"/>
        </w:rPr>
        <w:t xml:space="preserve"> </w:t>
      </w:r>
      <w:r w:rsidR="008C5165">
        <w:rPr>
          <w:rFonts w:ascii="Arial" w:hAnsi="Arial" w:cs="Arial"/>
          <w:color w:val="343434"/>
          <w:sz w:val="30"/>
          <w:szCs w:val="30"/>
        </w:rPr>
        <w:t>claim</w:t>
      </w:r>
      <w:r>
        <w:rPr>
          <w:rFonts w:ascii="Arial" w:hAnsi="Arial" w:cs="Arial"/>
          <w:color w:val="343434"/>
          <w:sz w:val="30"/>
          <w:szCs w:val="30"/>
        </w:rPr>
        <w:t xml:space="preserve"> “catching the flu will be much, much worse than getting sick from the shot.”</w:t>
      </w:r>
    </w:p>
    <w:p w14:paraId="4E1A1A2C" w14:textId="77777777" w:rsidR="00DE15BC" w:rsidRDefault="00DE15BC" w:rsidP="00DE15BC">
      <w:pPr>
        <w:widowControl w:val="0"/>
        <w:autoSpaceDE w:val="0"/>
        <w:autoSpaceDN w:val="0"/>
        <w:adjustRightInd w:val="0"/>
        <w:rPr>
          <w:rFonts w:ascii="Arial" w:hAnsi="Arial" w:cs="Arial"/>
          <w:color w:val="343434"/>
          <w:sz w:val="30"/>
          <w:szCs w:val="30"/>
        </w:rPr>
      </w:pPr>
    </w:p>
    <w:p w14:paraId="5A6AEE8A" w14:textId="77777777" w:rsidR="00DE15BC" w:rsidRDefault="00DE15BC" w:rsidP="00DE15BC">
      <w:pPr>
        <w:widowControl w:val="0"/>
        <w:autoSpaceDE w:val="0"/>
        <w:autoSpaceDN w:val="0"/>
        <w:adjustRightInd w:val="0"/>
        <w:rPr>
          <w:rFonts w:ascii="Arial" w:hAnsi="Arial" w:cs="Arial"/>
          <w:color w:val="343434"/>
          <w:sz w:val="30"/>
          <w:szCs w:val="30"/>
        </w:rPr>
      </w:pPr>
      <w:r>
        <w:rPr>
          <w:rFonts w:ascii="Arial" w:hAnsi="Arial" w:cs="Arial"/>
          <w:color w:val="343434"/>
          <w:sz w:val="30"/>
          <w:szCs w:val="30"/>
        </w:rPr>
        <w:t>It’s come to a sad point in our health care system where mandatory vaccination polices have been enacted, often in healthcare facilities, forcing some people to take the vaccine or lose their job.</w:t>
      </w:r>
    </w:p>
    <w:p w14:paraId="534E0BD5" w14:textId="77777777" w:rsidR="00DE15BC" w:rsidRDefault="00DE15BC" w:rsidP="00DE15BC">
      <w:pPr>
        <w:widowControl w:val="0"/>
        <w:autoSpaceDE w:val="0"/>
        <w:autoSpaceDN w:val="0"/>
        <w:adjustRightInd w:val="0"/>
        <w:rPr>
          <w:rFonts w:ascii="Arial" w:hAnsi="Arial" w:cs="Arial"/>
          <w:color w:val="343434"/>
          <w:sz w:val="30"/>
          <w:szCs w:val="30"/>
        </w:rPr>
      </w:pPr>
    </w:p>
    <w:p w14:paraId="7428D333" w14:textId="77777777" w:rsidR="00DE15BC" w:rsidRDefault="00DE15BC" w:rsidP="00DE15BC">
      <w:pPr>
        <w:widowControl w:val="0"/>
        <w:autoSpaceDE w:val="0"/>
        <w:autoSpaceDN w:val="0"/>
        <w:adjustRightInd w:val="0"/>
        <w:rPr>
          <w:rFonts w:ascii="Arial" w:hAnsi="Arial" w:cs="Arial"/>
          <w:color w:val="343434"/>
          <w:sz w:val="30"/>
          <w:szCs w:val="30"/>
        </w:rPr>
      </w:pPr>
      <w:r>
        <w:rPr>
          <w:rFonts w:ascii="Arial" w:hAnsi="Arial" w:cs="Arial"/>
          <w:color w:val="343434"/>
          <w:sz w:val="30"/>
          <w:szCs w:val="30"/>
        </w:rPr>
        <w:t>The CDC recommends a yearly flu vaccine for everyone 6 months of age and older as the first and most important step in protecting against this serious disease. Yes, it is “the most important step.” Eating well and taking other measures to stay healthy (such as washing your hands) are not as important to the CDC. Did you know there’s only one vaccine (shot) approved for your child under three years old and even the others have their own approved age group ranges? Unfortunately this shot for your infant will come with some formaldehyde, and that’s highly toxic to all, especially little ones. Most people don’t know that there are several different types of flu vaccines and some are clearly worse than others. Most never know which one they already got. Interestingly, those people specifically advised to get vaccinated, the “immune compromised” such as children and the elderly, show little if any benefit from being vaccinated. And those with asthma, another target group, can often have their symptoms exacerbated by a flu vaccine.</w:t>
      </w:r>
    </w:p>
    <w:p w14:paraId="5D3B5026" w14:textId="77777777" w:rsidR="00DE15BC" w:rsidRDefault="00DE15BC" w:rsidP="00DE15BC">
      <w:pPr>
        <w:widowControl w:val="0"/>
        <w:autoSpaceDE w:val="0"/>
        <w:autoSpaceDN w:val="0"/>
        <w:adjustRightInd w:val="0"/>
        <w:rPr>
          <w:rFonts w:ascii="Arial" w:hAnsi="Arial" w:cs="Arial"/>
          <w:color w:val="343434"/>
          <w:sz w:val="30"/>
          <w:szCs w:val="30"/>
        </w:rPr>
      </w:pPr>
      <w:r>
        <w:rPr>
          <w:rFonts w:ascii="Arial" w:hAnsi="Arial" w:cs="Arial"/>
          <w:color w:val="343434"/>
          <w:sz w:val="30"/>
          <w:szCs w:val="30"/>
        </w:rPr>
        <w:t>The drug companies also note that it is not known whether their vaccine is excreted in human milk. Since many drugs are excreted in human milk, they advise caution when administering the vaccine to a nursing woman. It is also not known whether the drugs can cause fetal harm or how they affect reproduction capacity in women. Furthermore, the vaccines have not been evaluated for carcinogenic or mutagenic potential, or for impairment of fertility. Yet, the CDC continues to recommend all pregnant women get the flu shot since they too are “high risk.” Are you scratching your head yet?</w:t>
      </w:r>
    </w:p>
    <w:p w14:paraId="477EAF20" w14:textId="77777777" w:rsidR="00DE15BC" w:rsidRDefault="00DE15BC" w:rsidP="00DE15BC">
      <w:pPr>
        <w:widowControl w:val="0"/>
        <w:autoSpaceDE w:val="0"/>
        <w:autoSpaceDN w:val="0"/>
        <w:adjustRightInd w:val="0"/>
        <w:rPr>
          <w:rFonts w:ascii="Arial" w:hAnsi="Arial" w:cs="Arial"/>
          <w:b/>
          <w:bCs/>
          <w:color w:val="343434"/>
          <w:sz w:val="34"/>
          <w:szCs w:val="34"/>
        </w:rPr>
      </w:pPr>
    </w:p>
    <w:p w14:paraId="621138FD" w14:textId="2BEDB9FA" w:rsidR="00DE15BC" w:rsidRDefault="00596348" w:rsidP="00DE15BC">
      <w:pPr>
        <w:widowControl w:val="0"/>
        <w:autoSpaceDE w:val="0"/>
        <w:autoSpaceDN w:val="0"/>
        <w:adjustRightInd w:val="0"/>
        <w:rPr>
          <w:rFonts w:ascii="Arial" w:hAnsi="Arial" w:cs="Arial"/>
          <w:b/>
          <w:bCs/>
          <w:color w:val="343434"/>
          <w:sz w:val="34"/>
          <w:szCs w:val="34"/>
        </w:rPr>
      </w:pPr>
      <w:r>
        <w:rPr>
          <w:rFonts w:ascii="Arial" w:hAnsi="Arial" w:cs="Arial"/>
          <w:b/>
          <w:bCs/>
          <w:color w:val="343434"/>
          <w:sz w:val="34"/>
          <w:szCs w:val="34"/>
        </w:rPr>
        <w:t>The 2014-2015</w:t>
      </w:r>
      <w:r w:rsidR="00DE15BC">
        <w:rPr>
          <w:rFonts w:ascii="Arial" w:hAnsi="Arial" w:cs="Arial"/>
          <w:b/>
          <w:bCs/>
          <w:color w:val="343434"/>
          <w:sz w:val="34"/>
          <w:szCs w:val="34"/>
        </w:rPr>
        <w:t xml:space="preserve"> Flu Vaccine: So many to choose from</w:t>
      </w:r>
    </w:p>
    <w:p w14:paraId="49C41DFF" w14:textId="77777777" w:rsidR="00DE15BC" w:rsidRDefault="00DE15BC" w:rsidP="00DE15BC">
      <w:pPr>
        <w:widowControl w:val="0"/>
        <w:autoSpaceDE w:val="0"/>
        <w:autoSpaceDN w:val="0"/>
        <w:adjustRightInd w:val="0"/>
        <w:rPr>
          <w:rFonts w:ascii="Arial" w:hAnsi="Arial" w:cs="Arial"/>
          <w:color w:val="343434"/>
          <w:sz w:val="30"/>
          <w:szCs w:val="30"/>
        </w:rPr>
      </w:pPr>
      <w:r>
        <w:rPr>
          <w:rFonts w:ascii="Arial" w:hAnsi="Arial" w:cs="Arial"/>
          <w:color w:val="343434"/>
          <w:sz w:val="30"/>
          <w:szCs w:val="30"/>
        </w:rPr>
        <w:t xml:space="preserve">Each year, federal health agency officials try to guess which three flu strains are most likely to be prevalent in the U.S. the following year to determine which strains will be included in that following year’s flu vaccine. New this flu season is the quadrivalent vaccine, which adds an additional strain to the flu shot. When the match between the vaccine and circulating viruses is close, the flu vaccine is thought to provide a 70-90% chance of </w:t>
      </w:r>
      <w:r>
        <w:rPr>
          <w:rFonts w:ascii="Arial" w:hAnsi="Arial" w:cs="Arial"/>
          <w:color w:val="343434"/>
          <w:sz w:val="30"/>
          <w:szCs w:val="30"/>
          <w:u w:val="single"/>
        </w:rPr>
        <w:t>temporary immunity</w:t>
      </w:r>
      <w:r>
        <w:rPr>
          <w:rFonts w:ascii="Arial" w:hAnsi="Arial" w:cs="Arial"/>
          <w:color w:val="343434"/>
          <w:sz w:val="30"/>
          <w:szCs w:val="30"/>
        </w:rPr>
        <w:t xml:space="preserve"> to selected strains in healthy persons less than 65 years old. (The only way to get natural and permanent immunity to a strain of flu is to recover naturally from the flu.) For those over 65 years old, which is one of the target groups, the efficacy rate drops to a mere 30-40%. It is however considered to be 50-60% effective in preventing hospitalization or pneumonia and 80% effective in preventing death from flu caused by the covered strains.</w:t>
      </w:r>
    </w:p>
    <w:p w14:paraId="03BFA28C" w14:textId="77777777" w:rsidR="00DE15BC" w:rsidRDefault="00DE15BC" w:rsidP="00DE15BC">
      <w:pPr>
        <w:widowControl w:val="0"/>
        <w:autoSpaceDE w:val="0"/>
        <w:autoSpaceDN w:val="0"/>
        <w:adjustRightInd w:val="0"/>
        <w:rPr>
          <w:rFonts w:ascii="Arial" w:hAnsi="Arial" w:cs="Arial"/>
          <w:color w:val="343434"/>
          <w:sz w:val="30"/>
          <w:szCs w:val="30"/>
        </w:rPr>
      </w:pPr>
      <w:r>
        <w:rPr>
          <w:rFonts w:ascii="Arial" w:hAnsi="Arial" w:cs="Arial"/>
          <w:color w:val="343434"/>
          <w:sz w:val="30"/>
          <w:szCs w:val="30"/>
        </w:rPr>
        <w:t>However, many disagree with the studies behind the effectiveness of the flu vaccines. Dr. Russell Blaylock, a neurosurgeon, says, “It doesn’t even work. The vaccine is completely worthless, and the government knows it. There are three reasons the government tells the elderly why they should get flu shots: secondary pneumonia, hospitalization, and death. Yet a study by the Cochrane group studied hundreds of thousands of people and found it offered zero protection for those three things in the general community. It offered people in nursing homes some immunity against the flu — at best one-third — but that was only if they picked the right vaccine.”</w:t>
      </w:r>
    </w:p>
    <w:p w14:paraId="69CB7F57" w14:textId="77777777" w:rsidR="00DE15BC" w:rsidRDefault="00DE15BC" w:rsidP="00DE15BC">
      <w:pPr>
        <w:widowControl w:val="0"/>
        <w:autoSpaceDE w:val="0"/>
        <w:autoSpaceDN w:val="0"/>
        <w:adjustRightInd w:val="0"/>
        <w:rPr>
          <w:rFonts w:ascii="Arial" w:hAnsi="Arial" w:cs="Arial"/>
          <w:color w:val="343434"/>
          <w:sz w:val="30"/>
          <w:szCs w:val="30"/>
        </w:rPr>
      </w:pPr>
      <w:r>
        <w:rPr>
          <w:rFonts w:ascii="Arial" w:hAnsi="Arial" w:cs="Arial"/>
          <w:color w:val="343434"/>
          <w:sz w:val="30"/>
          <w:szCs w:val="30"/>
        </w:rPr>
        <w:t>The vaccine typically contains two type A and one type B strain (2 type B for the new quadrivalent vaccines). This year’s winners are:</w:t>
      </w:r>
    </w:p>
    <w:p w14:paraId="3EE12C6F" w14:textId="77777777" w:rsidR="00DE15BC" w:rsidRDefault="00DE15BC" w:rsidP="00DE15BC">
      <w:pPr>
        <w:widowControl w:val="0"/>
        <w:numPr>
          <w:ilvl w:val="0"/>
          <w:numId w:val="1"/>
        </w:numPr>
        <w:tabs>
          <w:tab w:val="left" w:pos="220"/>
          <w:tab w:val="left" w:pos="720"/>
        </w:tabs>
        <w:autoSpaceDE w:val="0"/>
        <w:autoSpaceDN w:val="0"/>
        <w:adjustRightInd w:val="0"/>
        <w:ind w:hanging="720"/>
        <w:rPr>
          <w:rFonts w:ascii="Arial" w:hAnsi="Arial" w:cs="Arial"/>
          <w:color w:val="343434"/>
          <w:sz w:val="30"/>
          <w:szCs w:val="30"/>
        </w:rPr>
      </w:pPr>
      <w:r>
        <w:rPr>
          <w:rFonts w:ascii="Arial" w:hAnsi="Arial" w:cs="Arial"/>
          <w:color w:val="343434"/>
          <w:kern w:val="1"/>
          <w:sz w:val="30"/>
          <w:szCs w:val="30"/>
        </w:rPr>
        <w:tab/>
      </w:r>
      <w:r>
        <w:rPr>
          <w:rFonts w:ascii="Arial" w:hAnsi="Arial" w:cs="Arial"/>
          <w:color w:val="343434"/>
          <w:kern w:val="1"/>
          <w:sz w:val="30"/>
          <w:szCs w:val="30"/>
        </w:rPr>
        <w:tab/>
      </w:r>
      <w:r>
        <w:rPr>
          <w:rFonts w:ascii="Arial" w:hAnsi="Arial" w:cs="Arial"/>
          <w:color w:val="343434"/>
          <w:sz w:val="30"/>
          <w:szCs w:val="30"/>
        </w:rPr>
        <w:t>A/California/7/2009 (H1N1)–like virus; (this is the same as the 2012/2013 vaccine)</w:t>
      </w:r>
    </w:p>
    <w:p w14:paraId="5F727384" w14:textId="77777777" w:rsidR="00DE15BC" w:rsidRDefault="00DE15BC" w:rsidP="00DE15BC">
      <w:pPr>
        <w:widowControl w:val="0"/>
        <w:numPr>
          <w:ilvl w:val="0"/>
          <w:numId w:val="1"/>
        </w:numPr>
        <w:tabs>
          <w:tab w:val="left" w:pos="220"/>
          <w:tab w:val="left" w:pos="720"/>
        </w:tabs>
        <w:autoSpaceDE w:val="0"/>
        <w:autoSpaceDN w:val="0"/>
        <w:adjustRightInd w:val="0"/>
        <w:ind w:hanging="720"/>
        <w:rPr>
          <w:rFonts w:ascii="Arial" w:hAnsi="Arial" w:cs="Arial"/>
          <w:color w:val="343434"/>
          <w:sz w:val="30"/>
          <w:szCs w:val="30"/>
        </w:rPr>
      </w:pPr>
      <w:r>
        <w:rPr>
          <w:rFonts w:ascii="Arial" w:hAnsi="Arial" w:cs="Arial"/>
          <w:color w:val="343434"/>
          <w:kern w:val="1"/>
          <w:sz w:val="30"/>
          <w:szCs w:val="30"/>
        </w:rPr>
        <w:tab/>
      </w:r>
      <w:r>
        <w:rPr>
          <w:rFonts w:ascii="Arial" w:hAnsi="Arial" w:cs="Arial"/>
          <w:color w:val="343434"/>
          <w:kern w:val="1"/>
          <w:sz w:val="30"/>
          <w:szCs w:val="30"/>
        </w:rPr>
        <w:tab/>
      </w:r>
      <w:r>
        <w:rPr>
          <w:rFonts w:ascii="Arial" w:hAnsi="Arial" w:cs="Arial"/>
          <w:color w:val="343434"/>
          <w:sz w:val="30"/>
          <w:szCs w:val="30"/>
        </w:rPr>
        <w:t>A/Victoria/361/2011 (H3N2)-like virus; (also the same as the 2012/2013 vaccine)</w:t>
      </w:r>
    </w:p>
    <w:p w14:paraId="44C67CF3" w14:textId="77777777" w:rsidR="00DE15BC" w:rsidRDefault="00DE15BC" w:rsidP="00DE15BC">
      <w:pPr>
        <w:widowControl w:val="0"/>
        <w:numPr>
          <w:ilvl w:val="0"/>
          <w:numId w:val="1"/>
        </w:numPr>
        <w:tabs>
          <w:tab w:val="left" w:pos="220"/>
          <w:tab w:val="left" w:pos="720"/>
        </w:tabs>
        <w:autoSpaceDE w:val="0"/>
        <w:autoSpaceDN w:val="0"/>
        <w:adjustRightInd w:val="0"/>
        <w:ind w:hanging="720"/>
        <w:rPr>
          <w:rFonts w:ascii="Arial" w:hAnsi="Arial" w:cs="Arial"/>
          <w:color w:val="343434"/>
          <w:sz w:val="30"/>
          <w:szCs w:val="30"/>
        </w:rPr>
      </w:pPr>
      <w:r>
        <w:rPr>
          <w:rFonts w:ascii="Arial" w:hAnsi="Arial" w:cs="Arial"/>
          <w:color w:val="343434"/>
          <w:kern w:val="1"/>
          <w:sz w:val="30"/>
          <w:szCs w:val="30"/>
        </w:rPr>
        <w:tab/>
      </w:r>
      <w:r>
        <w:rPr>
          <w:rFonts w:ascii="Arial" w:hAnsi="Arial" w:cs="Arial"/>
          <w:color w:val="343434"/>
          <w:kern w:val="1"/>
          <w:sz w:val="30"/>
          <w:szCs w:val="30"/>
        </w:rPr>
        <w:tab/>
      </w:r>
      <w:r>
        <w:rPr>
          <w:rFonts w:ascii="Arial" w:hAnsi="Arial" w:cs="Arial"/>
          <w:color w:val="343434"/>
          <w:sz w:val="30"/>
          <w:szCs w:val="30"/>
        </w:rPr>
        <w:t>B/Massachusetts/2/2012–like virus</w:t>
      </w:r>
    </w:p>
    <w:p w14:paraId="0DB442A2" w14:textId="77777777" w:rsidR="00DE15BC" w:rsidRDefault="00DE15BC" w:rsidP="00DE15BC">
      <w:pPr>
        <w:widowControl w:val="0"/>
        <w:numPr>
          <w:ilvl w:val="0"/>
          <w:numId w:val="1"/>
        </w:numPr>
        <w:tabs>
          <w:tab w:val="left" w:pos="220"/>
          <w:tab w:val="left" w:pos="720"/>
        </w:tabs>
        <w:autoSpaceDE w:val="0"/>
        <w:autoSpaceDN w:val="0"/>
        <w:adjustRightInd w:val="0"/>
        <w:ind w:hanging="720"/>
        <w:rPr>
          <w:rFonts w:ascii="Arial" w:hAnsi="Arial" w:cs="Arial"/>
          <w:color w:val="343434"/>
          <w:sz w:val="30"/>
          <w:szCs w:val="30"/>
        </w:rPr>
      </w:pPr>
      <w:r>
        <w:rPr>
          <w:rFonts w:ascii="Arial" w:hAnsi="Arial" w:cs="Arial"/>
          <w:color w:val="343434"/>
          <w:kern w:val="1"/>
          <w:sz w:val="30"/>
          <w:szCs w:val="30"/>
        </w:rPr>
        <w:tab/>
      </w:r>
      <w:r>
        <w:rPr>
          <w:rFonts w:ascii="Arial" w:hAnsi="Arial" w:cs="Arial"/>
          <w:color w:val="343434"/>
          <w:kern w:val="1"/>
          <w:sz w:val="30"/>
          <w:szCs w:val="30"/>
        </w:rPr>
        <w:tab/>
      </w:r>
      <w:r>
        <w:rPr>
          <w:rFonts w:ascii="Arial" w:hAnsi="Arial" w:cs="Arial"/>
          <w:color w:val="343434"/>
          <w:sz w:val="30"/>
          <w:szCs w:val="30"/>
        </w:rPr>
        <w:t>Quadrivalent vaccines will include an additional vaccine virus strain, a B/Brisbane/60/2008–like virus</w:t>
      </w:r>
    </w:p>
    <w:p w14:paraId="576CF7D9" w14:textId="77777777" w:rsidR="00DE15BC" w:rsidRDefault="00DE15BC" w:rsidP="00DE15BC">
      <w:pPr>
        <w:widowControl w:val="0"/>
        <w:autoSpaceDE w:val="0"/>
        <w:autoSpaceDN w:val="0"/>
        <w:adjustRightInd w:val="0"/>
        <w:rPr>
          <w:rFonts w:ascii="Arial" w:hAnsi="Arial" w:cs="Arial"/>
          <w:color w:val="343434"/>
          <w:sz w:val="30"/>
          <w:szCs w:val="30"/>
        </w:rPr>
      </w:pPr>
    </w:p>
    <w:p w14:paraId="0A6D261D" w14:textId="77777777" w:rsidR="00DE15BC" w:rsidRDefault="00DE15BC" w:rsidP="00DE15BC">
      <w:pPr>
        <w:widowControl w:val="0"/>
        <w:autoSpaceDE w:val="0"/>
        <w:autoSpaceDN w:val="0"/>
        <w:adjustRightInd w:val="0"/>
        <w:rPr>
          <w:rFonts w:ascii="Arial" w:hAnsi="Arial" w:cs="Arial"/>
          <w:color w:val="343434"/>
          <w:sz w:val="30"/>
          <w:szCs w:val="30"/>
        </w:rPr>
      </w:pPr>
      <w:r>
        <w:rPr>
          <w:rFonts w:ascii="Arial" w:hAnsi="Arial" w:cs="Arial"/>
          <w:color w:val="343434"/>
          <w:sz w:val="30"/>
          <w:szCs w:val="30"/>
        </w:rPr>
        <w:t>The names do look strange, (and mean nothing special if you live in CA or MA), and two of the viruses used to make the 2013-2014 flu vaccine are the same as what was in the 2012-2013 vaccine. Though, as noted above, that immunity is most likely gone already if you got last year’s shot. But if you got the flu last year you should be immune to those strains (of course that’s assuming you got those specific viral strains, which is impossible to know).</w:t>
      </w:r>
    </w:p>
    <w:p w14:paraId="185BD7B1" w14:textId="77777777" w:rsidR="00DE15BC" w:rsidRDefault="00DE15BC" w:rsidP="00DE15BC">
      <w:pPr>
        <w:widowControl w:val="0"/>
        <w:autoSpaceDE w:val="0"/>
        <w:autoSpaceDN w:val="0"/>
        <w:adjustRightInd w:val="0"/>
        <w:rPr>
          <w:rFonts w:ascii="Arial" w:hAnsi="Arial" w:cs="Arial"/>
          <w:color w:val="343434"/>
          <w:sz w:val="30"/>
          <w:szCs w:val="30"/>
        </w:rPr>
      </w:pPr>
      <w:r>
        <w:rPr>
          <w:rFonts w:ascii="Arial" w:hAnsi="Arial" w:cs="Arial"/>
          <w:color w:val="343434"/>
          <w:sz w:val="30"/>
          <w:szCs w:val="30"/>
        </w:rPr>
        <w:t>So how accurate is this year’s vaccine? Uh, well, – we’ll know that at the end of the flu season.</w:t>
      </w:r>
    </w:p>
    <w:p w14:paraId="166E5AC6" w14:textId="062F18AB" w:rsidR="00DE15BC" w:rsidRDefault="00DE15BC" w:rsidP="00DE15BC">
      <w:pPr>
        <w:widowControl w:val="0"/>
        <w:autoSpaceDE w:val="0"/>
        <w:autoSpaceDN w:val="0"/>
        <w:adjustRightInd w:val="0"/>
        <w:rPr>
          <w:rFonts w:ascii="Arial" w:hAnsi="Arial" w:cs="Arial"/>
          <w:color w:val="343434"/>
          <w:sz w:val="30"/>
          <w:szCs w:val="30"/>
        </w:rPr>
      </w:pPr>
      <w:r>
        <w:rPr>
          <w:rFonts w:ascii="Arial" w:hAnsi="Arial" w:cs="Arial"/>
          <w:color w:val="343434"/>
          <w:sz w:val="30"/>
          <w:szCs w:val="30"/>
        </w:rPr>
        <w:t xml:space="preserve">There are many vaccines this 2014-2015 season. There are a couple new companies putting their vaccines on the market and many of the typical shots are now being offered in the quadrivalent form. Each drug also contains residual amounts of egg proteins (ovalbumin), except for the new </w:t>
      </w:r>
      <w:r w:rsidR="008C5165">
        <w:rPr>
          <w:rFonts w:ascii="Arial" w:hAnsi="Arial" w:cs="Arial"/>
          <w:color w:val="343434"/>
          <w:sz w:val="30"/>
          <w:szCs w:val="30"/>
        </w:rPr>
        <w:t>Flu Blok</w:t>
      </w:r>
      <w:r>
        <w:rPr>
          <w:rFonts w:ascii="Arial" w:hAnsi="Arial" w:cs="Arial"/>
          <w:color w:val="343434"/>
          <w:sz w:val="30"/>
          <w:szCs w:val="30"/>
        </w:rPr>
        <w:t xml:space="preserve"> vaccine. If you’re allergic to egg, you might not want to shoot any of these but the </w:t>
      </w:r>
      <w:r w:rsidR="008C5165">
        <w:rPr>
          <w:rFonts w:ascii="Arial" w:hAnsi="Arial" w:cs="Arial"/>
          <w:color w:val="343434"/>
          <w:sz w:val="30"/>
          <w:szCs w:val="30"/>
        </w:rPr>
        <w:t>Flu Blok</w:t>
      </w:r>
      <w:r>
        <w:rPr>
          <w:rFonts w:ascii="Arial" w:hAnsi="Arial" w:cs="Arial"/>
          <w:color w:val="343434"/>
          <w:sz w:val="30"/>
          <w:szCs w:val="30"/>
        </w:rPr>
        <w:t xml:space="preserve"> into your veins. Most of the vaccines contain many other preservatives. Thimerosal (mercury) is used in manufacturing of the drugs but some companies remove it before completion. </w:t>
      </w:r>
      <w:r>
        <w:rPr>
          <w:rFonts w:ascii="Arial" w:hAnsi="Arial" w:cs="Arial"/>
          <w:b/>
          <w:bCs/>
          <w:color w:val="343434"/>
          <w:sz w:val="30"/>
          <w:szCs w:val="30"/>
        </w:rPr>
        <w:t>*One dose of thimerosal exceeds the EPA’s safety limit of mercury exposure by over 250 times.</w:t>
      </w:r>
    </w:p>
    <w:p w14:paraId="229D1D9F" w14:textId="58F76E71" w:rsidR="00DE15BC" w:rsidRDefault="00DE15BC" w:rsidP="00DE15BC">
      <w:pPr>
        <w:widowControl w:val="0"/>
        <w:autoSpaceDE w:val="0"/>
        <w:autoSpaceDN w:val="0"/>
        <w:adjustRightInd w:val="0"/>
        <w:rPr>
          <w:rFonts w:ascii="Arial" w:hAnsi="Arial" w:cs="Arial"/>
          <w:color w:val="343434"/>
          <w:sz w:val="30"/>
          <w:szCs w:val="30"/>
        </w:rPr>
      </w:pPr>
      <w:r>
        <w:rPr>
          <w:rFonts w:ascii="Arial" w:hAnsi="Arial" w:cs="Arial"/>
          <w:color w:val="343434"/>
          <w:sz w:val="30"/>
          <w:szCs w:val="30"/>
        </w:rPr>
        <w:t xml:space="preserve">Note that due to many of these companies having different sizes of single and multi-dose vaccines, there are actually 20 different vaccines available for the 2014-2015 season: eighteen inactivated, one </w:t>
      </w:r>
      <w:r w:rsidR="008C5165">
        <w:rPr>
          <w:rFonts w:ascii="Arial" w:hAnsi="Arial" w:cs="Arial"/>
          <w:color w:val="343434"/>
          <w:sz w:val="30"/>
          <w:szCs w:val="30"/>
        </w:rPr>
        <w:t>recombinant</w:t>
      </w:r>
      <w:r>
        <w:rPr>
          <w:rFonts w:ascii="Arial" w:hAnsi="Arial" w:cs="Arial"/>
          <w:color w:val="343434"/>
          <w:sz w:val="30"/>
          <w:szCs w:val="30"/>
        </w:rPr>
        <w:t xml:space="preserve"> (FluBlok), and one live (FluMist). Choose wisely!</w:t>
      </w:r>
    </w:p>
    <w:p w14:paraId="00861F61" w14:textId="77777777" w:rsidR="00DE15BC" w:rsidRDefault="00DE15BC" w:rsidP="00DE15BC">
      <w:pPr>
        <w:widowControl w:val="0"/>
        <w:numPr>
          <w:ilvl w:val="0"/>
          <w:numId w:val="2"/>
        </w:numPr>
        <w:tabs>
          <w:tab w:val="left" w:pos="220"/>
          <w:tab w:val="left" w:pos="720"/>
        </w:tabs>
        <w:autoSpaceDE w:val="0"/>
        <w:autoSpaceDN w:val="0"/>
        <w:adjustRightInd w:val="0"/>
        <w:ind w:hanging="720"/>
        <w:rPr>
          <w:rFonts w:ascii="Arial" w:hAnsi="Arial" w:cs="Arial"/>
          <w:color w:val="343434"/>
          <w:sz w:val="30"/>
          <w:szCs w:val="30"/>
        </w:rPr>
      </w:pPr>
      <w:r>
        <w:rPr>
          <w:rFonts w:ascii="Arial" w:hAnsi="Arial" w:cs="Arial"/>
          <w:b/>
          <w:bCs/>
          <w:color w:val="233F63"/>
          <w:kern w:val="1"/>
          <w:sz w:val="30"/>
          <w:szCs w:val="30"/>
        </w:rPr>
        <w:tab/>
      </w:r>
      <w:r>
        <w:rPr>
          <w:rFonts w:ascii="Arial" w:hAnsi="Arial" w:cs="Arial"/>
          <w:b/>
          <w:bCs/>
          <w:color w:val="233F63"/>
          <w:kern w:val="1"/>
          <w:sz w:val="30"/>
          <w:szCs w:val="30"/>
        </w:rPr>
        <w:tab/>
      </w:r>
      <w:hyperlink r:id="rId7" w:history="1">
        <w:r>
          <w:rPr>
            <w:rFonts w:ascii="Arial" w:hAnsi="Arial" w:cs="Arial"/>
            <w:b/>
            <w:bCs/>
            <w:color w:val="233F63"/>
            <w:sz w:val="30"/>
            <w:szCs w:val="30"/>
          </w:rPr>
          <w:t>Afluria</w:t>
        </w:r>
      </w:hyperlink>
      <w:r>
        <w:rPr>
          <w:rFonts w:ascii="Arial" w:hAnsi="Arial" w:cs="Arial"/>
          <w:color w:val="343434"/>
          <w:sz w:val="30"/>
          <w:szCs w:val="30"/>
        </w:rPr>
        <w:t xml:space="preserve"> (CSL Limited)</w:t>
      </w:r>
    </w:p>
    <w:p w14:paraId="346E6BB6" w14:textId="77777777" w:rsidR="00DE15BC" w:rsidRDefault="00DE15BC" w:rsidP="00DE15BC">
      <w:pPr>
        <w:widowControl w:val="0"/>
        <w:numPr>
          <w:ilvl w:val="1"/>
          <w:numId w:val="2"/>
        </w:numPr>
        <w:tabs>
          <w:tab w:val="left" w:pos="940"/>
          <w:tab w:val="left" w:pos="1440"/>
        </w:tabs>
        <w:autoSpaceDE w:val="0"/>
        <w:autoSpaceDN w:val="0"/>
        <w:adjustRightInd w:val="0"/>
        <w:ind w:hanging="1440"/>
        <w:rPr>
          <w:rFonts w:ascii="Arial" w:hAnsi="Arial" w:cs="Arial"/>
          <w:color w:val="343434"/>
          <w:sz w:val="30"/>
          <w:szCs w:val="30"/>
        </w:rPr>
      </w:pPr>
      <w:r>
        <w:rPr>
          <w:rFonts w:ascii="Arial" w:hAnsi="Arial" w:cs="Arial"/>
          <w:color w:val="343434"/>
          <w:kern w:val="1"/>
          <w:sz w:val="30"/>
          <w:szCs w:val="30"/>
        </w:rPr>
        <w:tab/>
      </w:r>
      <w:r>
        <w:rPr>
          <w:rFonts w:ascii="Arial" w:hAnsi="Arial" w:cs="Arial"/>
          <w:color w:val="343434"/>
          <w:kern w:val="1"/>
          <w:sz w:val="30"/>
          <w:szCs w:val="30"/>
        </w:rPr>
        <w:tab/>
      </w:r>
      <w:r>
        <w:rPr>
          <w:rFonts w:ascii="Arial" w:hAnsi="Arial" w:cs="Arial"/>
          <w:color w:val="343434"/>
          <w:sz w:val="30"/>
          <w:szCs w:val="30"/>
        </w:rPr>
        <w:t>Mercury? Yes – in multi-dose (24.5mcg)</w:t>
      </w:r>
    </w:p>
    <w:p w14:paraId="0B26E3B0" w14:textId="77777777" w:rsidR="00DE15BC" w:rsidRDefault="00DE15BC" w:rsidP="00DE15BC">
      <w:pPr>
        <w:widowControl w:val="0"/>
        <w:numPr>
          <w:ilvl w:val="1"/>
          <w:numId w:val="2"/>
        </w:numPr>
        <w:tabs>
          <w:tab w:val="left" w:pos="940"/>
          <w:tab w:val="left" w:pos="1440"/>
        </w:tabs>
        <w:autoSpaceDE w:val="0"/>
        <w:autoSpaceDN w:val="0"/>
        <w:adjustRightInd w:val="0"/>
        <w:ind w:hanging="1440"/>
        <w:rPr>
          <w:rFonts w:ascii="Arial" w:hAnsi="Arial" w:cs="Arial"/>
          <w:color w:val="343434"/>
          <w:sz w:val="30"/>
          <w:szCs w:val="30"/>
        </w:rPr>
      </w:pPr>
      <w:r>
        <w:rPr>
          <w:rFonts w:ascii="Arial" w:hAnsi="Arial" w:cs="Arial"/>
          <w:color w:val="343434"/>
          <w:kern w:val="1"/>
          <w:sz w:val="30"/>
          <w:szCs w:val="30"/>
        </w:rPr>
        <w:tab/>
      </w:r>
      <w:r>
        <w:rPr>
          <w:rFonts w:ascii="Arial" w:hAnsi="Arial" w:cs="Arial"/>
          <w:color w:val="343434"/>
          <w:kern w:val="1"/>
          <w:sz w:val="30"/>
          <w:szCs w:val="30"/>
        </w:rPr>
        <w:tab/>
      </w:r>
      <w:r>
        <w:rPr>
          <w:rFonts w:ascii="Arial" w:hAnsi="Arial" w:cs="Arial"/>
          <w:color w:val="343434"/>
          <w:sz w:val="30"/>
          <w:szCs w:val="30"/>
        </w:rPr>
        <w:t>Formaldehyde? No</w:t>
      </w:r>
    </w:p>
    <w:p w14:paraId="6DF98940" w14:textId="77777777" w:rsidR="00DE15BC" w:rsidRDefault="00DE15BC" w:rsidP="00DE15BC">
      <w:pPr>
        <w:widowControl w:val="0"/>
        <w:numPr>
          <w:ilvl w:val="1"/>
          <w:numId w:val="2"/>
        </w:numPr>
        <w:tabs>
          <w:tab w:val="left" w:pos="940"/>
          <w:tab w:val="left" w:pos="1440"/>
        </w:tabs>
        <w:autoSpaceDE w:val="0"/>
        <w:autoSpaceDN w:val="0"/>
        <w:adjustRightInd w:val="0"/>
        <w:ind w:hanging="1440"/>
        <w:rPr>
          <w:rFonts w:ascii="Arial" w:hAnsi="Arial" w:cs="Arial"/>
          <w:color w:val="343434"/>
          <w:sz w:val="30"/>
          <w:szCs w:val="30"/>
        </w:rPr>
      </w:pPr>
      <w:r>
        <w:rPr>
          <w:rFonts w:ascii="Arial" w:hAnsi="Arial" w:cs="Arial"/>
          <w:color w:val="343434"/>
          <w:kern w:val="1"/>
          <w:sz w:val="30"/>
          <w:szCs w:val="30"/>
        </w:rPr>
        <w:tab/>
      </w:r>
      <w:r>
        <w:rPr>
          <w:rFonts w:ascii="Arial" w:hAnsi="Arial" w:cs="Arial"/>
          <w:color w:val="343434"/>
          <w:kern w:val="1"/>
          <w:sz w:val="30"/>
          <w:szCs w:val="30"/>
        </w:rPr>
        <w:tab/>
      </w:r>
      <w:r>
        <w:rPr>
          <w:rFonts w:ascii="Arial" w:hAnsi="Arial" w:cs="Arial"/>
          <w:color w:val="343434"/>
          <w:sz w:val="30"/>
          <w:szCs w:val="30"/>
        </w:rPr>
        <w:t>Age – approved ages 5 and up</w:t>
      </w:r>
    </w:p>
    <w:p w14:paraId="19134830" w14:textId="77777777" w:rsidR="00DE15BC" w:rsidRDefault="00DE15BC" w:rsidP="00DE15BC">
      <w:pPr>
        <w:widowControl w:val="0"/>
        <w:numPr>
          <w:ilvl w:val="0"/>
          <w:numId w:val="2"/>
        </w:numPr>
        <w:tabs>
          <w:tab w:val="left" w:pos="220"/>
          <w:tab w:val="left" w:pos="720"/>
        </w:tabs>
        <w:autoSpaceDE w:val="0"/>
        <w:autoSpaceDN w:val="0"/>
        <w:adjustRightInd w:val="0"/>
        <w:ind w:hanging="720"/>
        <w:rPr>
          <w:rFonts w:ascii="Arial" w:hAnsi="Arial" w:cs="Arial"/>
          <w:color w:val="343434"/>
          <w:sz w:val="30"/>
          <w:szCs w:val="30"/>
        </w:rPr>
      </w:pPr>
      <w:r>
        <w:rPr>
          <w:rFonts w:ascii="Arial" w:hAnsi="Arial" w:cs="Arial"/>
          <w:b/>
          <w:bCs/>
          <w:color w:val="233F63"/>
          <w:kern w:val="1"/>
          <w:sz w:val="30"/>
          <w:szCs w:val="30"/>
        </w:rPr>
        <w:tab/>
      </w:r>
      <w:r>
        <w:rPr>
          <w:rFonts w:ascii="Arial" w:hAnsi="Arial" w:cs="Arial"/>
          <w:b/>
          <w:bCs/>
          <w:color w:val="233F63"/>
          <w:kern w:val="1"/>
          <w:sz w:val="30"/>
          <w:szCs w:val="30"/>
        </w:rPr>
        <w:tab/>
      </w:r>
      <w:hyperlink r:id="rId8" w:history="1">
        <w:r>
          <w:rPr>
            <w:rFonts w:ascii="Arial" w:hAnsi="Arial" w:cs="Arial"/>
            <w:b/>
            <w:bCs/>
            <w:color w:val="233F63"/>
            <w:sz w:val="30"/>
            <w:szCs w:val="30"/>
          </w:rPr>
          <w:t>Fluarix Quadrivalent</w:t>
        </w:r>
      </w:hyperlink>
      <w:r>
        <w:rPr>
          <w:rFonts w:ascii="Arial" w:hAnsi="Arial" w:cs="Arial"/>
          <w:color w:val="343434"/>
          <w:sz w:val="30"/>
          <w:szCs w:val="30"/>
        </w:rPr>
        <w:t xml:space="preserve"> (GlaxoSmithKline Biologicals)</w:t>
      </w:r>
    </w:p>
    <w:p w14:paraId="13C512E9" w14:textId="77777777" w:rsidR="00DE15BC" w:rsidRDefault="00DE15BC" w:rsidP="00DE15BC">
      <w:pPr>
        <w:widowControl w:val="0"/>
        <w:numPr>
          <w:ilvl w:val="1"/>
          <w:numId w:val="2"/>
        </w:numPr>
        <w:tabs>
          <w:tab w:val="left" w:pos="940"/>
          <w:tab w:val="left" w:pos="1440"/>
        </w:tabs>
        <w:autoSpaceDE w:val="0"/>
        <w:autoSpaceDN w:val="0"/>
        <w:adjustRightInd w:val="0"/>
        <w:ind w:hanging="1440"/>
        <w:rPr>
          <w:rFonts w:ascii="Arial" w:hAnsi="Arial" w:cs="Arial"/>
          <w:color w:val="343434"/>
          <w:sz w:val="30"/>
          <w:szCs w:val="30"/>
        </w:rPr>
      </w:pPr>
      <w:r>
        <w:rPr>
          <w:rFonts w:ascii="Arial" w:hAnsi="Arial" w:cs="Arial"/>
          <w:color w:val="343434"/>
          <w:kern w:val="1"/>
          <w:sz w:val="30"/>
          <w:szCs w:val="30"/>
        </w:rPr>
        <w:tab/>
      </w:r>
      <w:r>
        <w:rPr>
          <w:rFonts w:ascii="Arial" w:hAnsi="Arial" w:cs="Arial"/>
          <w:color w:val="343434"/>
          <w:kern w:val="1"/>
          <w:sz w:val="30"/>
          <w:szCs w:val="30"/>
        </w:rPr>
        <w:tab/>
      </w:r>
      <w:r>
        <w:rPr>
          <w:rFonts w:ascii="Arial" w:hAnsi="Arial" w:cs="Arial"/>
          <w:color w:val="343434"/>
          <w:sz w:val="30"/>
          <w:szCs w:val="30"/>
        </w:rPr>
        <w:t>Mercury? No</w:t>
      </w:r>
    </w:p>
    <w:p w14:paraId="0A733456" w14:textId="77777777" w:rsidR="00DE15BC" w:rsidRDefault="00DE15BC" w:rsidP="00DE15BC">
      <w:pPr>
        <w:widowControl w:val="0"/>
        <w:numPr>
          <w:ilvl w:val="1"/>
          <w:numId w:val="2"/>
        </w:numPr>
        <w:tabs>
          <w:tab w:val="left" w:pos="940"/>
          <w:tab w:val="left" w:pos="1440"/>
        </w:tabs>
        <w:autoSpaceDE w:val="0"/>
        <w:autoSpaceDN w:val="0"/>
        <w:adjustRightInd w:val="0"/>
        <w:ind w:hanging="1440"/>
        <w:rPr>
          <w:rFonts w:ascii="Arial" w:hAnsi="Arial" w:cs="Arial"/>
          <w:color w:val="343434"/>
          <w:sz w:val="30"/>
          <w:szCs w:val="30"/>
        </w:rPr>
      </w:pPr>
      <w:r>
        <w:rPr>
          <w:rFonts w:ascii="Arial" w:hAnsi="Arial" w:cs="Arial"/>
          <w:color w:val="343434"/>
          <w:kern w:val="1"/>
          <w:sz w:val="30"/>
          <w:szCs w:val="30"/>
        </w:rPr>
        <w:tab/>
      </w:r>
      <w:r>
        <w:rPr>
          <w:rFonts w:ascii="Arial" w:hAnsi="Arial" w:cs="Arial"/>
          <w:color w:val="343434"/>
          <w:kern w:val="1"/>
          <w:sz w:val="30"/>
          <w:szCs w:val="30"/>
        </w:rPr>
        <w:tab/>
      </w:r>
      <w:r>
        <w:rPr>
          <w:rFonts w:ascii="Arial" w:hAnsi="Arial" w:cs="Arial"/>
          <w:color w:val="343434"/>
          <w:sz w:val="30"/>
          <w:szCs w:val="30"/>
        </w:rPr>
        <w:t>Formaldehyde? Yes (5mcg)</w:t>
      </w:r>
    </w:p>
    <w:p w14:paraId="00AB89DC" w14:textId="77777777" w:rsidR="00DE15BC" w:rsidRDefault="00DE15BC" w:rsidP="00DE15BC">
      <w:pPr>
        <w:widowControl w:val="0"/>
        <w:numPr>
          <w:ilvl w:val="1"/>
          <w:numId w:val="2"/>
        </w:numPr>
        <w:tabs>
          <w:tab w:val="left" w:pos="940"/>
          <w:tab w:val="left" w:pos="1440"/>
        </w:tabs>
        <w:autoSpaceDE w:val="0"/>
        <w:autoSpaceDN w:val="0"/>
        <w:adjustRightInd w:val="0"/>
        <w:ind w:hanging="1440"/>
        <w:rPr>
          <w:rFonts w:ascii="Arial" w:hAnsi="Arial" w:cs="Arial"/>
          <w:color w:val="343434"/>
          <w:sz w:val="30"/>
          <w:szCs w:val="30"/>
        </w:rPr>
      </w:pPr>
      <w:r>
        <w:rPr>
          <w:rFonts w:ascii="Arial" w:hAnsi="Arial" w:cs="Arial"/>
          <w:color w:val="343434"/>
          <w:kern w:val="1"/>
          <w:sz w:val="30"/>
          <w:szCs w:val="30"/>
        </w:rPr>
        <w:tab/>
      </w:r>
      <w:r>
        <w:rPr>
          <w:rFonts w:ascii="Arial" w:hAnsi="Arial" w:cs="Arial"/>
          <w:color w:val="343434"/>
          <w:kern w:val="1"/>
          <w:sz w:val="30"/>
          <w:szCs w:val="30"/>
        </w:rPr>
        <w:tab/>
      </w:r>
      <w:r>
        <w:rPr>
          <w:rFonts w:ascii="Arial" w:hAnsi="Arial" w:cs="Arial"/>
          <w:color w:val="343434"/>
          <w:sz w:val="30"/>
          <w:szCs w:val="30"/>
        </w:rPr>
        <w:t>Age – approved ages 3 and up with recommendations of two doses for kids ages 3-8</w:t>
      </w:r>
    </w:p>
    <w:p w14:paraId="4FD45C64" w14:textId="77777777" w:rsidR="00DE15BC" w:rsidRDefault="00DE15BC" w:rsidP="00DE15BC">
      <w:pPr>
        <w:widowControl w:val="0"/>
        <w:numPr>
          <w:ilvl w:val="0"/>
          <w:numId w:val="2"/>
        </w:numPr>
        <w:tabs>
          <w:tab w:val="left" w:pos="220"/>
          <w:tab w:val="left" w:pos="720"/>
        </w:tabs>
        <w:autoSpaceDE w:val="0"/>
        <w:autoSpaceDN w:val="0"/>
        <w:adjustRightInd w:val="0"/>
        <w:ind w:hanging="720"/>
        <w:rPr>
          <w:rFonts w:ascii="Arial" w:hAnsi="Arial" w:cs="Arial"/>
          <w:color w:val="343434"/>
          <w:sz w:val="30"/>
          <w:szCs w:val="30"/>
        </w:rPr>
      </w:pPr>
      <w:r>
        <w:rPr>
          <w:rFonts w:ascii="Arial" w:hAnsi="Arial" w:cs="Arial"/>
          <w:b/>
          <w:bCs/>
          <w:color w:val="233F63"/>
          <w:kern w:val="1"/>
          <w:sz w:val="30"/>
          <w:szCs w:val="30"/>
        </w:rPr>
        <w:tab/>
      </w:r>
      <w:r>
        <w:rPr>
          <w:rFonts w:ascii="Arial" w:hAnsi="Arial" w:cs="Arial"/>
          <w:b/>
          <w:bCs/>
          <w:color w:val="233F63"/>
          <w:kern w:val="1"/>
          <w:sz w:val="30"/>
          <w:szCs w:val="30"/>
        </w:rPr>
        <w:tab/>
      </w:r>
      <w:hyperlink r:id="rId9" w:history="1">
        <w:r>
          <w:rPr>
            <w:rFonts w:ascii="Arial" w:hAnsi="Arial" w:cs="Arial"/>
            <w:b/>
            <w:bCs/>
            <w:color w:val="233F63"/>
            <w:sz w:val="30"/>
            <w:szCs w:val="30"/>
          </w:rPr>
          <w:t>FluLaval Quadrivalent</w:t>
        </w:r>
      </w:hyperlink>
      <w:r>
        <w:rPr>
          <w:rFonts w:ascii="Arial" w:hAnsi="Arial" w:cs="Arial"/>
          <w:color w:val="343434"/>
          <w:sz w:val="30"/>
          <w:szCs w:val="30"/>
        </w:rPr>
        <w:t xml:space="preserve"> (ID Biomedical Corporation; distributed by GSK)</w:t>
      </w:r>
    </w:p>
    <w:p w14:paraId="20E94D43" w14:textId="77777777" w:rsidR="00DE15BC" w:rsidRDefault="00DE15BC" w:rsidP="00DE15BC">
      <w:pPr>
        <w:widowControl w:val="0"/>
        <w:numPr>
          <w:ilvl w:val="1"/>
          <w:numId w:val="2"/>
        </w:numPr>
        <w:tabs>
          <w:tab w:val="left" w:pos="940"/>
          <w:tab w:val="left" w:pos="1440"/>
        </w:tabs>
        <w:autoSpaceDE w:val="0"/>
        <w:autoSpaceDN w:val="0"/>
        <w:adjustRightInd w:val="0"/>
        <w:ind w:hanging="1440"/>
        <w:rPr>
          <w:rFonts w:ascii="Arial" w:hAnsi="Arial" w:cs="Arial"/>
          <w:color w:val="343434"/>
          <w:sz w:val="30"/>
          <w:szCs w:val="30"/>
        </w:rPr>
      </w:pPr>
      <w:r>
        <w:rPr>
          <w:rFonts w:ascii="Arial" w:hAnsi="Arial" w:cs="Arial"/>
          <w:color w:val="343434"/>
          <w:kern w:val="1"/>
          <w:sz w:val="30"/>
          <w:szCs w:val="30"/>
        </w:rPr>
        <w:tab/>
      </w:r>
      <w:r>
        <w:rPr>
          <w:rFonts w:ascii="Arial" w:hAnsi="Arial" w:cs="Arial"/>
          <w:color w:val="343434"/>
          <w:kern w:val="1"/>
          <w:sz w:val="30"/>
          <w:szCs w:val="30"/>
        </w:rPr>
        <w:tab/>
      </w:r>
      <w:r>
        <w:rPr>
          <w:rFonts w:ascii="Arial" w:hAnsi="Arial" w:cs="Arial"/>
          <w:color w:val="343434"/>
          <w:sz w:val="30"/>
          <w:szCs w:val="30"/>
        </w:rPr>
        <w:t>Mercury? Yes (&lt;25mcg)</w:t>
      </w:r>
    </w:p>
    <w:p w14:paraId="3145B59E" w14:textId="77777777" w:rsidR="00DE15BC" w:rsidRDefault="00DE15BC" w:rsidP="00DE15BC">
      <w:pPr>
        <w:widowControl w:val="0"/>
        <w:numPr>
          <w:ilvl w:val="1"/>
          <w:numId w:val="2"/>
        </w:numPr>
        <w:tabs>
          <w:tab w:val="left" w:pos="940"/>
          <w:tab w:val="left" w:pos="1440"/>
        </w:tabs>
        <w:autoSpaceDE w:val="0"/>
        <w:autoSpaceDN w:val="0"/>
        <w:adjustRightInd w:val="0"/>
        <w:ind w:hanging="1440"/>
        <w:rPr>
          <w:rFonts w:ascii="Arial" w:hAnsi="Arial" w:cs="Arial"/>
          <w:color w:val="343434"/>
          <w:sz w:val="30"/>
          <w:szCs w:val="30"/>
        </w:rPr>
      </w:pPr>
      <w:r>
        <w:rPr>
          <w:rFonts w:ascii="Arial" w:hAnsi="Arial" w:cs="Arial"/>
          <w:color w:val="343434"/>
          <w:kern w:val="1"/>
          <w:sz w:val="30"/>
          <w:szCs w:val="30"/>
        </w:rPr>
        <w:tab/>
      </w:r>
      <w:r>
        <w:rPr>
          <w:rFonts w:ascii="Arial" w:hAnsi="Arial" w:cs="Arial"/>
          <w:color w:val="343434"/>
          <w:kern w:val="1"/>
          <w:sz w:val="30"/>
          <w:szCs w:val="30"/>
        </w:rPr>
        <w:tab/>
      </w:r>
      <w:r>
        <w:rPr>
          <w:rFonts w:ascii="Arial" w:hAnsi="Arial" w:cs="Arial"/>
          <w:color w:val="343434"/>
          <w:sz w:val="30"/>
          <w:szCs w:val="30"/>
        </w:rPr>
        <w:t>Formaldehyde? Yes (≤25 mcg),</w:t>
      </w:r>
    </w:p>
    <w:p w14:paraId="5A5543AA" w14:textId="77777777" w:rsidR="00DE15BC" w:rsidRDefault="00DE15BC" w:rsidP="00DE15BC">
      <w:pPr>
        <w:widowControl w:val="0"/>
        <w:numPr>
          <w:ilvl w:val="1"/>
          <w:numId w:val="2"/>
        </w:numPr>
        <w:tabs>
          <w:tab w:val="left" w:pos="940"/>
          <w:tab w:val="left" w:pos="1440"/>
        </w:tabs>
        <w:autoSpaceDE w:val="0"/>
        <w:autoSpaceDN w:val="0"/>
        <w:adjustRightInd w:val="0"/>
        <w:ind w:hanging="1440"/>
        <w:rPr>
          <w:rFonts w:ascii="Arial" w:hAnsi="Arial" w:cs="Arial"/>
          <w:color w:val="343434"/>
          <w:sz w:val="30"/>
          <w:szCs w:val="30"/>
        </w:rPr>
      </w:pPr>
      <w:r>
        <w:rPr>
          <w:rFonts w:ascii="Arial" w:hAnsi="Arial" w:cs="Arial"/>
          <w:color w:val="343434"/>
          <w:kern w:val="1"/>
          <w:sz w:val="30"/>
          <w:szCs w:val="30"/>
        </w:rPr>
        <w:tab/>
      </w:r>
      <w:r>
        <w:rPr>
          <w:rFonts w:ascii="Arial" w:hAnsi="Arial" w:cs="Arial"/>
          <w:color w:val="343434"/>
          <w:kern w:val="1"/>
          <w:sz w:val="30"/>
          <w:szCs w:val="30"/>
        </w:rPr>
        <w:tab/>
      </w:r>
      <w:r>
        <w:rPr>
          <w:rFonts w:ascii="Arial" w:hAnsi="Arial" w:cs="Arial"/>
          <w:color w:val="343434"/>
          <w:sz w:val="30"/>
          <w:szCs w:val="30"/>
        </w:rPr>
        <w:t>Age – approved ages 3 and up with recommendations of two doses for kids ages 3-8</w:t>
      </w:r>
    </w:p>
    <w:p w14:paraId="1411C5B9" w14:textId="77777777" w:rsidR="00DE15BC" w:rsidRDefault="00DE15BC" w:rsidP="00DE15BC">
      <w:pPr>
        <w:widowControl w:val="0"/>
        <w:numPr>
          <w:ilvl w:val="0"/>
          <w:numId w:val="2"/>
        </w:numPr>
        <w:tabs>
          <w:tab w:val="left" w:pos="220"/>
          <w:tab w:val="left" w:pos="720"/>
        </w:tabs>
        <w:autoSpaceDE w:val="0"/>
        <w:autoSpaceDN w:val="0"/>
        <w:adjustRightInd w:val="0"/>
        <w:ind w:hanging="720"/>
        <w:rPr>
          <w:rFonts w:ascii="Arial" w:hAnsi="Arial" w:cs="Arial"/>
          <w:color w:val="343434"/>
          <w:sz w:val="30"/>
          <w:szCs w:val="30"/>
        </w:rPr>
      </w:pPr>
      <w:r>
        <w:rPr>
          <w:rFonts w:ascii="Arial" w:hAnsi="Arial" w:cs="Arial"/>
          <w:b/>
          <w:bCs/>
          <w:color w:val="233F63"/>
          <w:kern w:val="1"/>
          <w:sz w:val="30"/>
          <w:szCs w:val="30"/>
        </w:rPr>
        <w:tab/>
      </w:r>
      <w:r>
        <w:rPr>
          <w:rFonts w:ascii="Arial" w:hAnsi="Arial" w:cs="Arial"/>
          <w:b/>
          <w:bCs/>
          <w:color w:val="233F63"/>
          <w:kern w:val="1"/>
          <w:sz w:val="30"/>
          <w:szCs w:val="30"/>
        </w:rPr>
        <w:tab/>
      </w:r>
      <w:hyperlink r:id="rId10" w:history="1">
        <w:r>
          <w:rPr>
            <w:rFonts w:ascii="Arial" w:hAnsi="Arial" w:cs="Arial"/>
            <w:b/>
            <w:bCs/>
            <w:color w:val="233F63"/>
            <w:sz w:val="30"/>
            <w:szCs w:val="30"/>
          </w:rPr>
          <w:t>Fluvirin</w:t>
        </w:r>
      </w:hyperlink>
      <w:r>
        <w:rPr>
          <w:rFonts w:ascii="Arial" w:hAnsi="Arial" w:cs="Arial"/>
          <w:color w:val="343434"/>
          <w:sz w:val="30"/>
          <w:szCs w:val="30"/>
        </w:rPr>
        <w:t xml:space="preserve"> (Novartis Vaccines and Diagnostics Limited)</w:t>
      </w:r>
    </w:p>
    <w:p w14:paraId="08DB1271" w14:textId="77777777" w:rsidR="00DE15BC" w:rsidRDefault="00DE15BC" w:rsidP="00DE15BC">
      <w:pPr>
        <w:widowControl w:val="0"/>
        <w:numPr>
          <w:ilvl w:val="1"/>
          <w:numId w:val="2"/>
        </w:numPr>
        <w:tabs>
          <w:tab w:val="left" w:pos="940"/>
          <w:tab w:val="left" w:pos="1440"/>
        </w:tabs>
        <w:autoSpaceDE w:val="0"/>
        <w:autoSpaceDN w:val="0"/>
        <w:adjustRightInd w:val="0"/>
        <w:ind w:hanging="1440"/>
        <w:rPr>
          <w:rFonts w:ascii="Arial" w:hAnsi="Arial" w:cs="Arial"/>
          <w:color w:val="343434"/>
          <w:sz w:val="30"/>
          <w:szCs w:val="30"/>
        </w:rPr>
      </w:pPr>
      <w:r>
        <w:rPr>
          <w:rFonts w:ascii="Arial" w:hAnsi="Arial" w:cs="Arial"/>
          <w:color w:val="343434"/>
          <w:kern w:val="1"/>
          <w:sz w:val="30"/>
          <w:szCs w:val="30"/>
        </w:rPr>
        <w:tab/>
      </w:r>
      <w:r>
        <w:rPr>
          <w:rFonts w:ascii="Arial" w:hAnsi="Arial" w:cs="Arial"/>
          <w:color w:val="343434"/>
          <w:kern w:val="1"/>
          <w:sz w:val="30"/>
          <w:szCs w:val="30"/>
        </w:rPr>
        <w:tab/>
      </w:r>
      <w:r>
        <w:rPr>
          <w:rFonts w:ascii="Arial" w:hAnsi="Arial" w:cs="Arial"/>
          <w:color w:val="343434"/>
          <w:sz w:val="30"/>
          <w:szCs w:val="30"/>
        </w:rPr>
        <w:t>Mercury? Yes – in multi-dose (25mcg); (≤ 1 mcg mercury per 0.5-mL single)</w:t>
      </w:r>
    </w:p>
    <w:p w14:paraId="575F306C" w14:textId="77777777" w:rsidR="00DE15BC" w:rsidRDefault="00DE15BC" w:rsidP="00DE15BC">
      <w:pPr>
        <w:widowControl w:val="0"/>
        <w:numPr>
          <w:ilvl w:val="1"/>
          <w:numId w:val="2"/>
        </w:numPr>
        <w:tabs>
          <w:tab w:val="left" w:pos="940"/>
          <w:tab w:val="left" w:pos="1440"/>
        </w:tabs>
        <w:autoSpaceDE w:val="0"/>
        <w:autoSpaceDN w:val="0"/>
        <w:adjustRightInd w:val="0"/>
        <w:ind w:hanging="1440"/>
        <w:rPr>
          <w:rFonts w:ascii="Arial" w:hAnsi="Arial" w:cs="Arial"/>
          <w:color w:val="343434"/>
          <w:sz w:val="30"/>
          <w:szCs w:val="30"/>
        </w:rPr>
      </w:pPr>
      <w:r>
        <w:rPr>
          <w:rFonts w:ascii="Arial" w:hAnsi="Arial" w:cs="Arial"/>
          <w:color w:val="343434"/>
          <w:kern w:val="1"/>
          <w:sz w:val="30"/>
          <w:szCs w:val="30"/>
        </w:rPr>
        <w:tab/>
      </w:r>
      <w:r>
        <w:rPr>
          <w:rFonts w:ascii="Arial" w:hAnsi="Arial" w:cs="Arial"/>
          <w:color w:val="343434"/>
          <w:kern w:val="1"/>
          <w:sz w:val="30"/>
          <w:szCs w:val="30"/>
        </w:rPr>
        <w:tab/>
      </w:r>
      <w:r>
        <w:rPr>
          <w:rFonts w:ascii="Arial" w:hAnsi="Arial" w:cs="Arial"/>
          <w:color w:val="343434"/>
          <w:sz w:val="30"/>
          <w:szCs w:val="30"/>
        </w:rPr>
        <w:t>Formaldehyde? No</w:t>
      </w:r>
    </w:p>
    <w:p w14:paraId="79D181FD" w14:textId="77777777" w:rsidR="00DE15BC" w:rsidRDefault="00DE15BC" w:rsidP="00DE15BC">
      <w:pPr>
        <w:widowControl w:val="0"/>
        <w:numPr>
          <w:ilvl w:val="1"/>
          <w:numId w:val="2"/>
        </w:numPr>
        <w:tabs>
          <w:tab w:val="left" w:pos="940"/>
          <w:tab w:val="left" w:pos="1440"/>
        </w:tabs>
        <w:autoSpaceDE w:val="0"/>
        <w:autoSpaceDN w:val="0"/>
        <w:adjustRightInd w:val="0"/>
        <w:ind w:hanging="1440"/>
        <w:rPr>
          <w:rFonts w:ascii="Arial" w:hAnsi="Arial" w:cs="Arial"/>
          <w:color w:val="343434"/>
          <w:sz w:val="30"/>
          <w:szCs w:val="30"/>
        </w:rPr>
      </w:pPr>
      <w:r>
        <w:rPr>
          <w:rFonts w:ascii="Arial" w:hAnsi="Arial" w:cs="Arial"/>
          <w:color w:val="343434"/>
          <w:kern w:val="1"/>
          <w:sz w:val="30"/>
          <w:szCs w:val="30"/>
        </w:rPr>
        <w:tab/>
      </w:r>
      <w:r>
        <w:rPr>
          <w:rFonts w:ascii="Arial" w:hAnsi="Arial" w:cs="Arial"/>
          <w:color w:val="343434"/>
          <w:kern w:val="1"/>
          <w:sz w:val="30"/>
          <w:szCs w:val="30"/>
        </w:rPr>
        <w:tab/>
      </w:r>
      <w:r>
        <w:rPr>
          <w:rFonts w:ascii="Arial" w:hAnsi="Arial" w:cs="Arial"/>
          <w:color w:val="343434"/>
          <w:sz w:val="30"/>
          <w:szCs w:val="30"/>
        </w:rPr>
        <w:t>Age – approved ages 4-16 only, with recommendations of two doses for kids ages 4 to 8 years old</w:t>
      </w:r>
    </w:p>
    <w:p w14:paraId="7574B02E" w14:textId="77777777" w:rsidR="00DE15BC" w:rsidRDefault="00DE15BC" w:rsidP="00DE15BC">
      <w:pPr>
        <w:widowControl w:val="0"/>
        <w:numPr>
          <w:ilvl w:val="0"/>
          <w:numId w:val="2"/>
        </w:numPr>
        <w:tabs>
          <w:tab w:val="left" w:pos="220"/>
          <w:tab w:val="left" w:pos="720"/>
        </w:tabs>
        <w:autoSpaceDE w:val="0"/>
        <w:autoSpaceDN w:val="0"/>
        <w:adjustRightInd w:val="0"/>
        <w:ind w:hanging="720"/>
        <w:rPr>
          <w:rFonts w:ascii="Arial" w:hAnsi="Arial" w:cs="Arial"/>
          <w:color w:val="343434"/>
          <w:sz w:val="30"/>
          <w:szCs w:val="30"/>
        </w:rPr>
      </w:pPr>
      <w:r>
        <w:rPr>
          <w:rFonts w:ascii="Arial" w:hAnsi="Arial" w:cs="Arial"/>
          <w:b/>
          <w:bCs/>
          <w:color w:val="233F63"/>
          <w:kern w:val="1"/>
          <w:sz w:val="30"/>
          <w:szCs w:val="30"/>
        </w:rPr>
        <w:tab/>
      </w:r>
      <w:r>
        <w:rPr>
          <w:rFonts w:ascii="Arial" w:hAnsi="Arial" w:cs="Arial"/>
          <w:b/>
          <w:bCs/>
          <w:color w:val="233F63"/>
          <w:kern w:val="1"/>
          <w:sz w:val="30"/>
          <w:szCs w:val="30"/>
        </w:rPr>
        <w:tab/>
      </w:r>
      <w:hyperlink r:id="rId11" w:history="1">
        <w:r>
          <w:rPr>
            <w:rFonts w:ascii="Arial" w:hAnsi="Arial" w:cs="Arial"/>
            <w:b/>
            <w:bCs/>
            <w:color w:val="233F63"/>
            <w:sz w:val="30"/>
            <w:szCs w:val="30"/>
          </w:rPr>
          <w:t>Fluzone</w:t>
        </w:r>
      </w:hyperlink>
      <w:r>
        <w:rPr>
          <w:rFonts w:ascii="Arial" w:hAnsi="Arial" w:cs="Arial"/>
          <w:color w:val="343434"/>
          <w:sz w:val="30"/>
          <w:szCs w:val="30"/>
        </w:rPr>
        <w:t>: Fluzone High-Dose and Fluzone Intradermal (Sanofi Pasteur) and Quadrivalent</w:t>
      </w:r>
      <w:hyperlink r:id="rId12" w:history="1">
        <w:r>
          <w:rPr>
            <w:rFonts w:ascii="Arial" w:hAnsi="Arial" w:cs="Arial"/>
            <w:b/>
            <w:bCs/>
            <w:color w:val="233F63"/>
            <w:sz w:val="30"/>
            <w:szCs w:val="30"/>
          </w:rPr>
          <w:t> </w:t>
        </w:r>
      </w:hyperlink>
    </w:p>
    <w:p w14:paraId="1897DCDC" w14:textId="77777777" w:rsidR="00DE15BC" w:rsidRDefault="00DE15BC" w:rsidP="00DE15BC">
      <w:pPr>
        <w:widowControl w:val="0"/>
        <w:numPr>
          <w:ilvl w:val="1"/>
          <w:numId w:val="2"/>
        </w:numPr>
        <w:tabs>
          <w:tab w:val="left" w:pos="940"/>
          <w:tab w:val="left" w:pos="1440"/>
        </w:tabs>
        <w:autoSpaceDE w:val="0"/>
        <w:autoSpaceDN w:val="0"/>
        <w:adjustRightInd w:val="0"/>
        <w:ind w:hanging="1440"/>
        <w:rPr>
          <w:rFonts w:ascii="Arial" w:hAnsi="Arial" w:cs="Arial"/>
          <w:color w:val="343434"/>
          <w:sz w:val="30"/>
          <w:szCs w:val="30"/>
        </w:rPr>
      </w:pPr>
      <w:r>
        <w:rPr>
          <w:rFonts w:ascii="Arial" w:hAnsi="Arial" w:cs="Arial"/>
          <w:color w:val="343434"/>
          <w:kern w:val="1"/>
          <w:sz w:val="30"/>
          <w:szCs w:val="30"/>
        </w:rPr>
        <w:tab/>
      </w:r>
      <w:r>
        <w:rPr>
          <w:rFonts w:ascii="Arial" w:hAnsi="Arial" w:cs="Arial"/>
          <w:color w:val="343434"/>
          <w:kern w:val="1"/>
          <w:sz w:val="30"/>
          <w:szCs w:val="30"/>
        </w:rPr>
        <w:tab/>
      </w:r>
      <w:r>
        <w:rPr>
          <w:rFonts w:ascii="Arial" w:hAnsi="Arial" w:cs="Arial"/>
          <w:color w:val="343434"/>
          <w:sz w:val="30"/>
          <w:szCs w:val="30"/>
        </w:rPr>
        <w:t>Mercury? No, removed in the 2013-2014 Quadrivalent except in the 5.0mL multi-dose vial</w:t>
      </w:r>
    </w:p>
    <w:p w14:paraId="1500990D" w14:textId="77777777" w:rsidR="00DE15BC" w:rsidRDefault="00DE15BC" w:rsidP="00DE15BC">
      <w:pPr>
        <w:widowControl w:val="0"/>
        <w:numPr>
          <w:ilvl w:val="1"/>
          <w:numId w:val="2"/>
        </w:numPr>
        <w:tabs>
          <w:tab w:val="left" w:pos="940"/>
          <w:tab w:val="left" w:pos="1440"/>
        </w:tabs>
        <w:autoSpaceDE w:val="0"/>
        <w:autoSpaceDN w:val="0"/>
        <w:adjustRightInd w:val="0"/>
        <w:ind w:hanging="1440"/>
        <w:rPr>
          <w:rFonts w:ascii="Arial" w:hAnsi="Arial" w:cs="Arial"/>
          <w:color w:val="343434"/>
          <w:sz w:val="30"/>
          <w:szCs w:val="30"/>
        </w:rPr>
      </w:pPr>
      <w:r>
        <w:rPr>
          <w:rFonts w:ascii="Arial" w:hAnsi="Arial" w:cs="Arial"/>
          <w:color w:val="343434"/>
          <w:kern w:val="1"/>
          <w:sz w:val="30"/>
          <w:szCs w:val="30"/>
        </w:rPr>
        <w:tab/>
      </w:r>
      <w:r>
        <w:rPr>
          <w:rFonts w:ascii="Arial" w:hAnsi="Arial" w:cs="Arial"/>
          <w:color w:val="343434"/>
          <w:kern w:val="1"/>
          <w:sz w:val="30"/>
          <w:szCs w:val="30"/>
        </w:rPr>
        <w:tab/>
      </w:r>
      <w:r>
        <w:rPr>
          <w:rFonts w:ascii="Arial" w:hAnsi="Arial" w:cs="Arial"/>
          <w:color w:val="343434"/>
          <w:sz w:val="30"/>
          <w:szCs w:val="30"/>
        </w:rPr>
        <w:t>Formaldehyde? Yes (≤50 mcg),</w:t>
      </w:r>
    </w:p>
    <w:p w14:paraId="52FC32E1" w14:textId="1E4ABC0A" w:rsidR="00DE15BC" w:rsidRDefault="00DE15BC" w:rsidP="00DE15BC">
      <w:pPr>
        <w:widowControl w:val="0"/>
        <w:numPr>
          <w:ilvl w:val="1"/>
          <w:numId w:val="2"/>
        </w:numPr>
        <w:tabs>
          <w:tab w:val="left" w:pos="940"/>
          <w:tab w:val="left" w:pos="1440"/>
        </w:tabs>
        <w:autoSpaceDE w:val="0"/>
        <w:autoSpaceDN w:val="0"/>
        <w:adjustRightInd w:val="0"/>
        <w:ind w:hanging="1440"/>
        <w:rPr>
          <w:rFonts w:ascii="Arial" w:hAnsi="Arial" w:cs="Arial"/>
          <w:color w:val="343434"/>
          <w:sz w:val="30"/>
          <w:szCs w:val="30"/>
        </w:rPr>
      </w:pPr>
      <w:r>
        <w:rPr>
          <w:rFonts w:ascii="Arial" w:hAnsi="Arial" w:cs="Arial"/>
          <w:color w:val="343434"/>
          <w:kern w:val="1"/>
          <w:sz w:val="30"/>
          <w:szCs w:val="30"/>
        </w:rPr>
        <w:tab/>
      </w:r>
      <w:r>
        <w:rPr>
          <w:rFonts w:ascii="Arial" w:hAnsi="Arial" w:cs="Arial"/>
          <w:color w:val="343434"/>
          <w:kern w:val="1"/>
          <w:sz w:val="30"/>
          <w:szCs w:val="30"/>
        </w:rPr>
        <w:tab/>
      </w:r>
      <w:r>
        <w:rPr>
          <w:rFonts w:ascii="Arial" w:hAnsi="Arial" w:cs="Arial"/>
          <w:color w:val="343434"/>
          <w:sz w:val="30"/>
          <w:szCs w:val="30"/>
        </w:rPr>
        <w:t xml:space="preserve">Age – approved ages 6 months and up with recommendations of two doses for kids ages 6 </w:t>
      </w:r>
      <w:r w:rsidR="008C5165">
        <w:rPr>
          <w:rFonts w:ascii="Arial" w:hAnsi="Arial" w:cs="Arial"/>
          <w:color w:val="343434"/>
          <w:sz w:val="30"/>
          <w:szCs w:val="30"/>
        </w:rPr>
        <w:t>mos.</w:t>
      </w:r>
      <w:r>
        <w:rPr>
          <w:rFonts w:ascii="Arial" w:hAnsi="Arial" w:cs="Arial"/>
          <w:color w:val="343434"/>
          <w:sz w:val="30"/>
          <w:szCs w:val="30"/>
        </w:rPr>
        <w:t xml:space="preserve"> to 8 years old</w:t>
      </w:r>
    </w:p>
    <w:p w14:paraId="3038D38E" w14:textId="44F19F16" w:rsidR="00DE15BC" w:rsidRDefault="00DE15BC" w:rsidP="00DE15BC">
      <w:pPr>
        <w:widowControl w:val="0"/>
        <w:numPr>
          <w:ilvl w:val="0"/>
          <w:numId w:val="2"/>
        </w:numPr>
        <w:tabs>
          <w:tab w:val="left" w:pos="220"/>
          <w:tab w:val="left" w:pos="720"/>
        </w:tabs>
        <w:autoSpaceDE w:val="0"/>
        <w:autoSpaceDN w:val="0"/>
        <w:adjustRightInd w:val="0"/>
        <w:ind w:hanging="720"/>
        <w:rPr>
          <w:rFonts w:ascii="Arial" w:hAnsi="Arial" w:cs="Arial"/>
          <w:color w:val="343434"/>
          <w:sz w:val="30"/>
          <w:szCs w:val="30"/>
        </w:rPr>
      </w:pPr>
      <w:r>
        <w:rPr>
          <w:rFonts w:ascii="Arial" w:hAnsi="Arial" w:cs="Arial"/>
          <w:b/>
          <w:bCs/>
          <w:color w:val="233F63"/>
          <w:kern w:val="1"/>
          <w:sz w:val="30"/>
          <w:szCs w:val="30"/>
        </w:rPr>
        <w:tab/>
      </w:r>
      <w:r>
        <w:rPr>
          <w:rFonts w:ascii="Arial" w:hAnsi="Arial" w:cs="Arial"/>
          <w:b/>
          <w:bCs/>
          <w:color w:val="233F63"/>
          <w:kern w:val="1"/>
          <w:sz w:val="30"/>
          <w:szCs w:val="30"/>
        </w:rPr>
        <w:tab/>
      </w:r>
      <w:hyperlink r:id="rId13" w:history="1">
        <w:r>
          <w:rPr>
            <w:rFonts w:ascii="Arial" w:hAnsi="Arial" w:cs="Arial"/>
            <w:b/>
            <w:bCs/>
            <w:color w:val="233F63"/>
            <w:sz w:val="30"/>
            <w:szCs w:val="30"/>
          </w:rPr>
          <w:t>FluMist Quadrivalent</w:t>
        </w:r>
      </w:hyperlink>
      <w:r>
        <w:rPr>
          <w:rFonts w:ascii="Arial" w:hAnsi="Arial" w:cs="Arial"/>
          <w:color w:val="343434"/>
          <w:sz w:val="30"/>
          <w:szCs w:val="30"/>
        </w:rPr>
        <w:t xml:space="preserve"> (</w:t>
      </w:r>
      <w:r w:rsidR="008C5165">
        <w:rPr>
          <w:rFonts w:ascii="Arial" w:hAnsi="Arial" w:cs="Arial"/>
          <w:color w:val="343434"/>
          <w:sz w:val="30"/>
          <w:szCs w:val="30"/>
        </w:rPr>
        <w:t>Medimmune</w:t>
      </w:r>
      <w:r>
        <w:rPr>
          <w:rFonts w:ascii="Arial" w:hAnsi="Arial" w:cs="Arial"/>
          <w:color w:val="343434"/>
          <w:sz w:val="30"/>
          <w:szCs w:val="30"/>
        </w:rPr>
        <w:t xml:space="preserve"> Vaccines Inc.)</w:t>
      </w:r>
    </w:p>
    <w:p w14:paraId="0F18C50E" w14:textId="77777777" w:rsidR="00DE15BC" w:rsidRDefault="00DE15BC" w:rsidP="00DE15BC">
      <w:pPr>
        <w:widowControl w:val="0"/>
        <w:numPr>
          <w:ilvl w:val="1"/>
          <w:numId w:val="2"/>
        </w:numPr>
        <w:tabs>
          <w:tab w:val="left" w:pos="940"/>
          <w:tab w:val="left" w:pos="1440"/>
        </w:tabs>
        <w:autoSpaceDE w:val="0"/>
        <w:autoSpaceDN w:val="0"/>
        <w:adjustRightInd w:val="0"/>
        <w:ind w:hanging="1440"/>
        <w:rPr>
          <w:rFonts w:ascii="Arial" w:hAnsi="Arial" w:cs="Arial"/>
          <w:color w:val="343434"/>
          <w:sz w:val="30"/>
          <w:szCs w:val="30"/>
        </w:rPr>
      </w:pPr>
      <w:r>
        <w:rPr>
          <w:rFonts w:ascii="Arial" w:hAnsi="Arial" w:cs="Arial"/>
          <w:color w:val="343434"/>
          <w:kern w:val="1"/>
          <w:sz w:val="30"/>
          <w:szCs w:val="30"/>
        </w:rPr>
        <w:tab/>
      </w:r>
      <w:r>
        <w:rPr>
          <w:rFonts w:ascii="Arial" w:hAnsi="Arial" w:cs="Arial"/>
          <w:color w:val="343434"/>
          <w:kern w:val="1"/>
          <w:sz w:val="30"/>
          <w:szCs w:val="30"/>
        </w:rPr>
        <w:tab/>
      </w:r>
      <w:r>
        <w:rPr>
          <w:rFonts w:ascii="Arial" w:hAnsi="Arial" w:cs="Arial"/>
          <w:color w:val="343434"/>
          <w:sz w:val="30"/>
          <w:szCs w:val="30"/>
        </w:rPr>
        <w:t>Mercury? No</w:t>
      </w:r>
    </w:p>
    <w:p w14:paraId="444C7517" w14:textId="77777777" w:rsidR="00DE15BC" w:rsidRDefault="00DE15BC" w:rsidP="00DE15BC">
      <w:pPr>
        <w:widowControl w:val="0"/>
        <w:numPr>
          <w:ilvl w:val="1"/>
          <w:numId w:val="2"/>
        </w:numPr>
        <w:tabs>
          <w:tab w:val="left" w:pos="940"/>
          <w:tab w:val="left" w:pos="1440"/>
        </w:tabs>
        <w:autoSpaceDE w:val="0"/>
        <w:autoSpaceDN w:val="0"/>
        <w:adjustRightInd w:val="0"/>
        <w:ind w:hanging="1440"/>
        <w:rPr>
          <w:rFonts w:ascii="Arial" w:hAnsi="Arial" w:cs="Arial"/>
          <w:color w:val="343434"/>
          <w:sz w:val="30"/>
          <w:szCs w:val="30"/>
        </w:rPr>
      </w:pPr>
      <w:r>
        <w:rPr>
          <w:rFonts w:ascii="Arial" w:hAnsi="Arial" w:cs="Arial"/>
          <w:color w:val="343434"/>
          <w:kern w:val="1"/>
          <w:sz w:val="30"/>
          <w:szCs w:val="30"/>
        </w:rPr>
        <w:tab/>
      </w:r>
      <w:r>
        <w:rPr>
          <w:rFonts w:ascii="Arial" w:hAnsi="Arial" w:cs="Arial"/>
          <w:color w:val="343434"/>
          <w:kern w:val="1"/>
          <w:sz w:val="30"/>
          <w:szCs w:val="30"/>
        </w:rPr>
        <w:tab/>
      </w:r>
      <w:r>
        <w:rPr>
          <w:rFonts w:ascii="Arial" w:hAnsi="Arial" w:cs="Arial"/>
          <w:color w:val="343434"/>
          <w:sz w:val="30"/>
          <w:szCs w:val="30"/>
        </w:rPr>
        <w:t>Formaldehyde? No</w:t>
      </w:r>
    </w:p>
    <w:p w14:paraId="4434C660" w14:textId="77777777" w:rsidR="00DE15BC" w:rsidRDefault="00DE15BC" w:rsidP="00DE15BC">
      <w:pPr>
        <w:widowControl w:val="0"/>
        <w:numPr>
          <w:ilvl w:val="1"/>
          <w:numId w:val="2"/>
        </w:numPr>
        <w:tabs>
          <w:tab w:val="left" w:pos="940"/>
          <w:tab w:val="left" w:pos="1440"/>
        </w:tabs>
        <w:autoSpaceDE w:val="0"/>
        <w:autoSpaceDN w:val="0"/>
        <w:adjustRightInd w:val="0"/>
        <w:ind w:hanging="1440"/>
        <w:rPr>
          <w:rFonts w:ascii="Arial" w:hAnsi="Arial" w:cs="Arial"/>
          <w:color w:val="343434"/>
          <w:sz w:val="30"/>
          <w:szCs w:val="30"/>
        </w:rPr>
      </w:pPr>
      <w:r>
        <w:rPr>
          <w:rFonts w:ascii="Arial" w:hAnsi="Arial" w:cs="Arial"/>
          <w:color w:val="343434"/>
          <w:kern w:val="1"/>
          <w:sz w:val="30"/>
          <w:szCs w:val="30"/>
        </w:rPr>
        <w:tab/>
      </w:r>
      <w:r>
        <w:rPr>
          <w:rFonts w:ascii="Arial" w:hAnsi="Arial" w:cs="Arial"/>
          <w:color w:val="343434"/>
          <w:kern w:val="1"/>
          <w:sz w:val="30"/>
          <w:szCs w:val="30"/>
        </w:rPr>
        <w:tab/>
      </w:r>
      <w:r>
        <w:rPr>
          <w:rFonts w:ascii="Arial" w:hAnsi="Arial" w:cs="Arial"/>
          <w:color w:val="343434"/>
          <w:sz w:val="30"/>
          <w:szCs w:val="30"/>
        </w:rPr>
        <w:t>Age – approved ages 2-49 only; (Children younger than 5 years of age with recurrent wheezing and persons of any age with asthma may be at increased risk of wheezing following the administration of FluMist Quadrivalent)</w:t>
      </w:r>
    </w:p>
    <w:p w14:paraId="37AB349B" w14:textId="77777777" w:rsidR="00DE15BC" w:rsidRDefault="00DE15BC" w:rsidP="00DE15BC">
      <w:pPr>
        <w:widowControl w:val="0"/>
        <w:numPr>
          <w:ilvl w:val="1"/>
          <w:numId w:val="2"/>
        </w:numPr>
        <w:tabs>
          <w:tab w:val="left" w:pos="940"/>
          <w:tab w:val="left" w:pos="1440"/>
        </w:tabs>
        <w:autoSpaceDE w:val="0"/>
        <w:autoSpaceDN w:val="0"/>
        <w:adjustRightInd w:val="0"/>
        <w:ind w:hanging="1440"/>
        <w:rPr>
          <w:rFonts w:ascii="Arial" w:hAnsi="Arial" w:cs="Arial"/>
          <w:color w:val="343434"/>
          <w:sz w:val="30"/>
          <w:szCs w:val="30"/>
        </w:rPr>
      </w:pPr>
      <w:r>
        <w:rPr>
          <w:rFonts w:ascii="Arial" w:hAnsi="Arial" w:cs="Arial"/>
          <w:color w:val="343434"/>
          <w:kern w:val="1"/>
          <w:sz w:val="30"/>
          <w:szCs w:val="30"/>
        </w:rPr>
        <w:tab/>
      </w:r>
      <w:r>
        <w:rPr>
          <w:rFonts w:ascii="Arial" w:hAnsi="Arial" w:cs="Arial"/>
          <w:color w:val="343434"/>
          <w:kern w:val="1"/>
          <w:sz w:val="30"/>
          <w:szCs w:val="30"/>
        </w:rPr>
        <w:tab/>
      </w:r>
      <w:r>
        <w:rPr>
          <w:rFonts w:ascii="Arial" w:hAnsi="Arial" w:cs="Arial"/>
          <w:color w:val="343434"/>
          <w:sz w:val="30"/>
          <w:szCs w:val="30"/>
        </w:rPr>
        <w:t>Not approved for pregnant women</w:t>
      </w:r>
    </w:p>
    <w:p w14:paraId="3E0DEF15" w14:textId="77777777" w:rsidR="00DE15BC" w:rsidRDefault="00DE15BC" w:rsidP="00DE15BC">
      <w:pPr>
        <w:widowControl w:val="0"/>
        <w:numPr>
          <w:ilvl w:val="1"/>
          <w:numId w:val="2"/>
        </w:numPr>
        <w:tabs>
          <w:tab w:val="left" w:pos="940"/>
          <w:tab w:val="left" w:pos="1440"/>
        </w:tabs>
        <w:autoSpaceDE w:val="0"/>
        <w:autoSpaceDN w:val="0"/>
        <w:adjustRightInd w:val="0"/>
        <w:ind w:hanging="1440"/>
        <w:rPr>
          <w:rFonts w:ascii="Arial" w:hAnsi="Arial" w:cs="Arial"/>
          <w:color w:val="343434"/>
          <w:sz w:val="30"/>
          <w:szCs w:val="30"/>
        </w:rPr>
      </w:pPr>
      <w:r>
        <w:rPr>
          <w:rFonts w:ascii="Arial" w:hAnsi="Arial" w:cs="Arial"/>
          <w:color w:val="343434"/>
          <w:kern w:val="1"/>
          <w:sz w:val="30"/>
          <w:szCs w:val="30"/>
        </w:rPr>
        <w:tab/>
      </w:r>
      <w:r>
        <w:rPr>
          <w:rFonts w:ascii="Arial" w:hAnsi="Arial" w:cs="Arial"/>
          <w:color w:val="343434"/>
          <w:kern w:val="1"/>
          <w:sz w:val="30"/>
          <w:szCs w:val="30"/>
        </w:rPr>
        <w:tab/>
      </w:r>
      <w:r>
        <w:rPr>
          <w:rFonts w:ascii="Arial" w:hAnsi="Arial" w:cs="Arial"/>
          <w:color w:val="343434"/>
          <w:sz w:val="30"/>
          <w:szCs w:val="30"/>
        </w:rPr>
        <w:t>Live Virus!</w:t>
      </w:r>
    </w:p>
    <w:p w14:paraId="3799CB20" w14:textId="77777777" w:rsidR="00DE15BC" w:rsidRDefault="00DE15BC" w:rsidP="00DE15BC">
      <w:pPr>
        <w:widowControl w:val="0"/>
        <w:numPr>
          <w:ilvl w:val="1"/>
          <w:numId w:val="2"/>
        </w:numPr>
        <w:tabs>
          <w:tab w:val="left" w:pos="940"/>
          <w:tab w:val="left" w:pos="1440"/>
        </w:tabs>
        <w:autoSpaceDE w:val="0"/>
        <w:autoSpaceDN w:val="0"/>
        <w:adjustRightInd w:val="0"/>
        <w:ind w:hanging="1440"/>
        <w:rPr>
          <w:rFonts w:ascii="Arial" w:hAnsi="Arial" w:cs="Arial"/>
          <w:color w:val="343434"/>
          <w:sz w:val="30"/>
          <w:szCs w:val="30"/>
        </w:rPr>
      </w:pPr>
      <w:r>
        <w:rPr>
          <w:rFonts w:ascii="Arial" w:hAnsi="Arial" w:cs="Arial"/>
          <w:color w:val="343434"/>
          <w:kern w:val="1"/>
          <w:sz w:val="30"/>
          <w:szCs w:val="30"/>
        </w:rPr>
        <w:tab/>
      </w:r>
      <w:r>
        <w:rPr>
          <w:rFonts w:ascii="Arial" w:hAnsi="Arial" w:cs="Arial"/>
          <w:color w:val="343434"/>
          <w:kern w:val="1"/>
          <w:sz w:val="30"/>
          <w:szCs w:val="30"/>
        </w:rPr>
        <w:tab/>
      </w:r>
      <w:r>
        <w:rPr>
          <w:rFonts w:ascii="Arial" w:hAnsi="Arial" w:cs="Arial"/>
          <w:color w:val="343434"/>
          <w:sz w:val="30"/>
          <w:szCs w:val="30"/>
        </w:rPr>
        <w:t>Contains MSG</w:t>
      </w:r>
    </w:p>
    <w:p w14:paraId="221263F1" w14:textId="77777777" w:rsidR="00DE15BC" w:rsidRDefault="00DE15BC" w:rsidP="00DE15BC">
      <w:pPr>
        <w:widowControl w:val="0"/>
        <w:numPr>
          <w:ilvl w:val="0"/>
          <w:numId w:val="2"/>
        </w:numPr>
        <w:tabs>
          <w:tab w:val="left" w:pos="220"/>
          <w:tab w:val="left" w:pos="720"/>
        </w:tabs>
        <w:autoSpaceDE w:val="0"/>
        <w:autoSpaceDN w:val="0"/>
        <w:adjustRightInd w:val="0"/>
        <w:ind w:hanging="720"/>
        <w:rPr>
          <w:rFonts w:ascii="Arial" w:hAnsi="Arial" w:cs="Arial"/>
          <w:color w:val="343434"/>
          <w:sz w:val="30"/>
          <w:szCs w:val="30"/>
        </w:rPr>
      </w:pPr>
      <w:r>
        <w:rPr>
          <w:rFonts w:ascii="Arial" w:hAnsi="Arial" w:cs="Arial"/>
          <w:b/>
          <w:bCs/>
          <w:color w:val="233F63"/>
          <w:kern w:val="1"/>
          <w:sz w:val="30"/>
          <w:szCs w:val="30"/>
        </w:rPr>
        <w:tab/>
      </w:r>
      <w:r>
        <w:rPr>
          <w:rFonts w:ascii="Arial" w:hAnsi="Arial" w:cs="Arial"/>
          <w:b/>
          <w:bCs/>
          <w:color w:val="233F63"/>
          <w:kern w:val="1"/>
          <w:sz w:val="30"/>
          <w:szCs w:val="30"/>
        </w:rPr>
        <w:tab/>
      </w:r>
      <w:hyperlink r:id="rId14" w:history="1">
        <w:r>
          <w:rPr>
            <w:rFonts w:ascii="Arial" w:hAnsi="Arial" w:cs="Arial"/>
            <w:b/>
            <w:bCs/>
            <w:color w:val="233F63"/>
            <w:sz w:val="30"/>
            <w:szCs w:val="30"/>
          </w:rPr>
          <w:t>Flucelvax</w:t>
        </w:r>
      </w:hyperlink>
      <w:r>
        <w:rPr>
          <w:rFonts w:ascii="Arial" w:hAnsi="Arial" w:cs="Arial"/>
          <w:color w:val="343434"/>
          <w:sz w:val="30"/>
          <w:szCs w:val="30"/>
        </w:rPr>
        <w:t xml:space="preserve"> (Novartis Vaccines)</w:t>
      </w:r>
    </w:p>
    <w:p w14:paraId="3690DBCF" w14:textId="77777777" w:rsidR="00DE15BC" w:rsidRDefault="00DE15BC" w:rsidP="00DE15BC">
      <w:pPr>
        <w:widowControl w:val="0"/>
        <w:numPr>
          <w:ilvl w:val="1"/>
          <w:numId w:val="2"/>
        </w:numPr>
        <w:tabs>
          <w:tab w:val="left" w:pos="940"/>
          <w:tab w:val="left" w:pos="1440"/>
        </w:tabs>
        <w:autoSpaceDE w:val="0"/>
        <w:autoSpaceDN w:val="0"/>
        <w:adjustRightInd w:val="0"/>
        <w:ind w:hanging="1440"/>
        <w:rPr>
          <w:rFonts w:ascii="Arial" w:hAnsi="Arial" w:cs="Arial"/>
          <w:color w:val="343434"/>
          <w:sz w:val="30"/>
          <w:szCs w:val="30"/>
        </w:rPr>
      </w:pPr>
      <w:r>
        <w:rPr>
          <w:rFonts w:ascii="Arial" w:hAnsi="Arial" w:cs="Arial"/>
          <w:color w:val="343434"/>
          <w:kern w:val="1"/>
          <w:sz w:val="30"/>
          <w:szCs w:val="30"/>
        </w:rPr>
        <w:tab/>
      </w:r>
      <w:r>
        <w:rPr>
          <w:rFonts w:ascii="Arial" w:hAnsi="Arial" w:cs="Arial"/>
          <w:color w:val="343434"/>
          <w:kern w:val="1"/>
          <w:sz w:val="30"/>
          <w:szCs w:val="30"/>
        </w:rPr>
        <w:tab/>
      </w:r>
      <w:r>
        <w:rPr>
          <w:rFonts w:ascii="Arial" w:hAnsi="Arial" w:cs="Arial"/>
          <w:color w:val="343434"/>
          <w:sz w:val="30"/>
          <w:szCs w:val="30"/>
        </w:rPr>
        <w:t>Mercury? No</w:t>
      </w:r>
    </w:p>
    <w:p w14:paraId="6E4D6412" w14:textId="77777777" w:rsidR="00DE15BC" w:rsidRDefault="00DE15BC" w:rsidP="00DE15BC">
      <w:pPr>
        <w:widowControl w:val="0"/>
        <w:numPr>
          <w:ilvl w:val="1"/>
          <w:numId w:val="2"/>
        </w:numPr>
        <w:tabs>
          <w:tab w:val="left" w:pos="940"/>
          <w:tab w:val="left" w:pos="1440"/>
        </w:tabs>
        <w:autoSpaceDE w:val="0"/>
        <w:autoSpaceDN w:val="0"/>
        <w:adjustRightInd w:val="0"/>
        <w:ind w:hanging="1440"/>
        <w:rPr>
          <w:rFonts w:ascii="Arial" w:hAnsi="Arial" w:cs="Arial"/>
          <w:color w:val="343434"/>
          <w:sz w:val="30"/>
          <w:szCs w:val="30"/>
        </w:rPr>
      </w:pPr>
      <w:r>
        <w:rPr>
          <w:rFonts w:ascii="Arial" w:hAnsi="Arial" w:cs="Arial"/>
          <w:color w:val="343434"/>
          <w:kern w:val="1"/>
          <w:sz w:val="30"/>
          <w:szCs w:val="30"/>
        </w:rPr>
        <w:tab/>
      </w:r>
      <w:r>
        <w:rPr>
          <w:rFonts w:ascii="Arial" w:hAnsi="Arial" w:cs="Arial"/>
          <w:color w:val="343434"/>
          <w:kern w:val="1"/>
          <w:sz w:val="30"/>
          <w:szCs w:val="30"/>
        </w:rPr>
        <w:tab/>
      </w:r>
      <w:r>
        <w:rPr>
          <w:rFonts w:ascii="Arial" w:hAnsi="Arial" w:cs="Arial"/>
          <w:color w:val="343434"/>
          <w:sz w:val="30"/>
          <w:szCs w:val="30"/>
        </w:rPr>
        <w:t>Formaldehyde? No</w:t>
      </w:r>
    </w:p>
    <w:p w14:paraId="2A04F882" w14:textId="77777777" w:rsidR="00DE15BC" w:rsidRDefault="00DE15BC" w:rsidP="00DE15BC">
      <w:pPr>
        <w:widowControl w:val="0"/>
        <w:numPr>
          <w:ilvl w:val="1"/>
          <w:numId w:val="2"/>
        </w:numPr>
        <w:tabs>
          <w:tab w:val="left" w:pos="940"/>
          <w:tab w:val="left" w:pos="1440"/>
        </w:tabs>
        <w:autoSpaceDE w:val="0"/>
        <w:autoSpaceDN w:val="0"/>
        <w:adjustRightInd w:val="0"/>
        <w:ind w:hanging="1440"/>
        <w:rPr>
          <w:rFonts w:ascii="Arial" w:hAnsi="Arial" w:cs="Arial"/>
          <w:color w:val="343434"/>
          <w:sz w:val="30"/>
          <w:szCs w:val="30"/>
        </w:rPr>
      </w:pPr>
      <w:r>
        <w:rPr>
          <w:rFonts w:ascii="Arial" w:hAnsi="Arial" w:cs="Arial"/>
          <w:color w:val="343434"/>
          <w:kern w:val="1"/>
          <w:sz w:val="30"/>
          <w:szCs w:val="30"/>
        </w:rPr>
        <w:tab/>
      </w:r>
      <w:r>
        <w:rPr>
          <w:rFonts w:ascii="Arial" w:hAnsi="Arial" w:cs="Arial"/>
          <w:color w:val="343434"/>
          <w:kern w:val="1"/>
          <w:sz w:val="30"/>
          <w:szCs w:val="30"/>
        </w:rPr>
        <w:tab/>
      </w:r>
      <w:r>
        <w:rPr>
          <w:rFonts w:ascii="Arial" w:hAnsi="Arial" w:cs="Arial"/>
          <w:color w:val="343434"/>
          <w:sz w:val="30"/>
          <w:szCs w:val="30"/>
        </w:rPr>
        <w:t>Age – approved ages 18 and older</w:t>
      </w:r>
    </w:p>
    <w:p w14:paraId="1BBE5158" w14:textId="77777777" w:rsidR="00DE15BC" w:rsidRDefault="00DE15BC" w:rsidP="00DE15BC">
      <w:pPr>
        <w:widowControl w:val="0"/>
        <w:numPr>
          <w:ilvl w:val="1"/>
          <w:numId w:val="2"/>
        </w:numPr>
        <w:tabs>
          <w:tab w:val="left" w:pos="940"/>
          <w:tab w:val="left" w:pos="1440"/>
        </w:tabs>
        <w:autoSpaceDE w:val="0"/>
        <w:autoSpaceDN w:val="0"/>
        <w:adjustRightInd w:val="0"/>
        <w:ind w:hanging="1440"/>
        <w:rPr>
          <w:rFonts w:ascii="Arial" w:hAnsi="Arial" w:cs="Arial"/>
          <w:color w:val="343434"/>
          <w:sz w:val="30"/>
          <w:szCs w:val="30"/>
        </w:rPr>
      </w:pPr>
      <w:r>
        <w:rPr>
          <w:rFonts w:ascii="Arial" w:hAnsi="Arial" w:cs="Arial"/>
          <w:color w:val="343434"/>
          <w:kern w:val="1"/>
          <w:sz w:val="30"/>
          <w:szCs w:val="30"/>
        </w:rPr>
        <w:tab/>
      </w:r>
      <w:r>
        <w:rPr>
          <w:rFonts w:ascii="Arial" w:hAnsi="Arial" w:cs="Arial"/>
          <w:color w:val="343434"/>
          <w:kern w:val="1"/>
          <w:sz w:val="30"/>
          <w:szCs w:val="30"/>
        </w:rPr>
        <w:tab/>
      </w:r>
      <w:r>
        <w:rPr>
          <w:rFonts w:ascii="Arial" w:hAnsi="Arial" w:cs="Arial"/>
          <w:color w:val="343434"/>
          <w:sz w:val="30"/>
          <w:szCs w:val="30"/>
        </w:rPr>
        <w:t>Contains the detergent cetyltrimethylammonium</w:t>
      </w:r>
    </w:p>
    <w:p w14:paraId="6F4366B2" w14:textId="77777777" w:rsidR="00DE15BC" w:rsidRDefault="00DE15BC" w:rsidP="00DE15BC">
      <w:pPr>
        <w:widowControl w:val="0"/>
        <w:numPr>
          <w:ilvl w:val="0"/>
          <w:numId w:val="2"/>
        </w:numPr>
        <w:tabs>
          <w:tab w:val="left" w:pos="220"/>
          <w:tab w:val="left" w:pos="720"/>
        </w:tabs>
        <w:autoSpaceDE w:val="0"/>
        <w:autoSpaceDN w:val="0"/>
        <w:adjustRightInd w:val="0"/>
        <w:ind w:hanging="720"/>
        <w:rPr>
          <w:rFonts w:ascii="Arial" w:hAnsi="Arial" w:cs="Arial"/>
          <w:color w:val="343434"/>
          <w:sz w:val="30"/>
          <w:szCs w:val="30"/>
        </w:rPr>
      </w:pPr>
      <w:r>
        <w:rPr>
          <w:rFonts w:ascii="Arial" w:hAnsi="Arial" w:cs="Arial"/>
          <w:b/>
          <w:bCs/>
          <w:color w:val="233F63"/>
          <w:kern w:val="1"/>
          <w:sz w:val="30"/>
          <w:szCs w:val="30"/>
        </w:rPr>
        <w:tab/>
      </w:r>
      <w:r>
        <w:rPr>
          <w:rFonts w:ascii="Arial" w:hAnsi="Arial" w:cs="Arial"/>
          <w:b/>
          <w:bCs/>
          <w:color w:val="233F63"/>
          <w:kern w:val="1"/>
          <w:sz w:val="30"/>
          <w:szCs w:val="30"/>
        </w:rPr>
        <w:tab/>
      </w:r>
      <w:hyperlink r:id="rId15" w:history="1">
        <w:r>
          <w:rPr>
            <w:rFonts w:ascii="Arial" w:hAnsi="Arial" w:cs="Arial"/>
            <w:b/>
            <w:bCs/>
            <w:color w:val="233F63"/>
            <w:sz w:val="30"/>
            <w:szCs w:val="30"/>
          </w:rPr>
          <w:t>FluBlok</w:t>
        </w:r>
      </w:hyperlink>
      <w:r>
        <w:rPr>
          <w:rFonts w:ascii="Arial" w:hAnsi="Arial" w:cs="Arial"/>
          <w:color w:val="343434"/>
          <w:sz w:val="30"/>
          <w:szCs w:val="30"/>
        </w:rPr>
        <w:t xml:space="preserve"> (Protein Sciences)</w:t>
      </w:r>
    </w:p>
    <w:p w14:paraId="07C7B0AE" w14:textId="77777777" w:rsidR="00DE15BC" w:rsidRDefault="00DE15BC" w:rsidP="00DE15BC">
      <w:pPr>
        <w:widowControl w:val="0"/>
        <w:numPr>
          <w:ilvl w:val="1"/>
          <w:numId w:val="2"/>
        </w:numPr>
        <w:tabs>
          <w:tab w:val="left" w:pos="940"/>
          <w:tab w:val="left" w:pos="1440"/>
        </w:tabs>
        <w:autoSpaceDE w:val="0"/>
        <w:autoSpaceDN w:val="0"/>
        <w:adjustRightInd w:val="0"/>
        <w:ind w:hanging="1440"/>
        <w:rPr>
          <w:rFonts w:ascii="Arial" w:hAnsi="Arial" w:cs="Arial"/>
          <w:color w:val="343434"/>
          <w:sz w:val="30"/>
          <w:szCs w:val="30"/>
        </w:rPr>
      </w:pPr>
      <w:r>
        <w:rPr>
          <w:rFonts w:ascii="Arial" w:hAnsi="Arial" w:cs="Arial"/>
          <w:color w:val="343434"/>
          <w:kern w:val="1"/>
          <w:sz w:val="30"/>
          <w:szCs w:val="30"/>
        </w:rPr>
        <w:tab/>
      </w:r>
      <w:r>
        <w:rPr>
          <w:rFonts w:ascii="Arial" w:hAnsi="Arial" w:cs="Arial"/>
          <w:color w:val="343434"/>
          <w:kern w:val="1"/>
          <w:sz w:val="30"/>
          <w:szCs w:val="30"/>
        </w:rPr>
        <w:tab/>
      </w:r>
      <w:r>
        <w:rPr>
          <w:rFonts w:ascii="Arial" w:hAnsi="Arial" w:cs="Arial"/>
          <w:color w:val="343434"/>
          <w:sz w:val="30"/>
          <w:szCs w:val="30"/>
        </w:rPr>
        <w:t>Mercury? No</w:t>
      </w:r>
    </w:p>
    <w:p w14:paraId="12D1B9FD" w14:textId="77777777" w:rsidR="00DE15BC" w:rsidRDefault="00DE15BC" w:rsidP="00DE15BC">
      <w:pPr>
        <w:widowControl w:val="0"/>
        <w:numPr>
          <w:ilvl w:val="1"/>
          <w:numId w:val="2"/>
        </w:numPr>
        <w:tabs>
          <w:tab w:val="left" w:pos="940"/>
          <w:tab w:val="left" w:pos="1440"/>
        </w:tabs>
        <w:autoSpaceDE w:val="0"/>
        <w:autoSpaceDN w:val="0"/>
        <w:adjustRightInd w:val="0"/>
        <w:ind w:hanging="1440"/>
        <w:rPr>
          <w:rFonts w:ascii="Arial" w:hAnsi="Arial" w:cs="Arial"/>
          <w:color w:val="343434"/>
          <w:sz w:val="30"/>
          <w:szCs w:val="30"/>
        </w:rPr>
      </w:pPr>
      <w:r>
        <w:rPr>
          <w:rFonts w:ascii="Arial" w:hAnsi="Arial" w:cs="Arial"/>
          <w:color w:val="343434"/>
          <w:kern w:val="1"/>
          <w:sz w:val="30"/>
          <w:szCs w:val="30"/>
        </w:rPr>
        <w:tab/>
      </w:r>
      <w:r>
        <w:rPr>
          <w:rFonts w:ascii="Arial" w:hAnsi="Arial" w:cs="Arial"/>
          <w:color w:val="343434"/>
          <w:kern w:val="1"/>
          <w:sz w:val="30"/>
          <w:szCs w:val="30"/>
        </w:rPr>
        <w:tab/>
      </w:r>
      <w:r>
        <w:rPr>
          <w:rFonts w:ascii="Arial" w:hAnsi="Arial" w:cs="Arial"/>
          <w:color w:val="343434"/>
          <w:sz w:val="30"/>
          <w:szCs w:val="30"/>
        </w:rPr>
        <w:t>Formaldehyde? No</w:t>
      </w:r>
    </w:p>
    <w:p w14:paraId="12D8C9EC" w14:textId="77777777" w:rsidR="00DE15BC" w:rsidRDefault="00DE15BC" w:rsidP="00DE15BC">
      <w:pPr>
        <w:widowControl w:val="0"/>
        <w:numPr>
          <w:ilvl w:val="1"/>
          <w:numId w:val="2"/>
        </w:numPr>
        <w:tabs>
          <w:tab w:val="left" w:pos="940"/>
          <w:tab w:val="left" w:pos="1440"/>
        </w:tabs>
        <w:autoSpaceDE w:val="0"/>
        <w:autoSpaceDN w:val="0"/>
        <w:adjustRightInd w:val="0"/>
        <w:ind w:hanging="1440"/>
        <w:rPr>
          <w:rFonts w:ascii="Arial" w:hAnsi="Arial" w:cs="Arial"/>
          <w:color w:val="343434"/>
          <w:sz w:val="30"/>
          <w:szCs w:val="30"/>
        </w:rPr>
      </w:pPr>
      <w:r>
        <w:rPr>
          <w:rFonts w:ascii="Arial" w:hAnsi="Arial" w:cs="Arial"/>
          <w:color w:val="343434"/>
          <w:kern w:val="1"/>
          <w:sz w:val="30"/>
          <w:szCs w:val="30"/>
        </w:rPr>
        <w:tab/>
      </w:r>
      <w:r>
        <w:rPr>
          <w:rFonts w:ascii="Arial" w:hAnsi="Arial" w:cs="Arial"/>
          <w:color w:val="343434"/>
          <w:kern w:val="1"/>
          <w:sz w:val="30"/>
          <w:szCs w:val="30"/>
        </w:rPr>
        <w:tab/>
      </w:r>
      <w:r>
        <w:rPr>
          <w:rFonts w:ascii="Arial" w:hAnsi="Arial" w:cs="Arial"/>
          <w:color w:val="343434"/>
          <w:sz w:val="30"/>
          <w:szCs w:val="30"/>
        </w:rPr>
        <w:t>Age – approved ages 18-49</w:t>
      </w:r>
    </w:p>
    <w:p w14:paraId="21C72041" w14:textId="77777777" w:rsidR="00DE15BC" w:rsidRDefault="00DE15BC" w:rsidP="00DE15BC">
      <w:pPr>
        <w:widowControl w:val="0"/>
        <w:numPr>
          <w:ilvl w:val="1"/>
          <w:numId w:val="2"/>
        </w:numPr>
        <w:tabs>
          <w:tab w:val="left" w:pos="940"/>
          <w:tab w:val="left" w:pos="1440"/>
        </w:tabs>
        <w:autoSpaceDE w:val="0"/>
        <w:autoSpaceDN w:val="0"/>
        <w:adjustRightInd w:val="0"/>
        <w:ind w:hanging="1440"/>
        <w:rPr>
          <w:rFonts w:ascii="Arial" w:hAnsi="Arial" w:cs="Arial"/>
          <w:color w:val="343434"/>
          <w:sz w:val="30"/>
          <w:szCs w:val="30"/>
        </w:rPr>
      </w:pPr>
      <w:r>
        <w:rPr>
          <w:rFonts w:ascii="Arial" w:hAnsi="Arial" w:cs="Arial"/>
          <w:color w:val="343434"/>
          <w:kern w:val="1"/>
          <w:sz w:val="30"/>
          <w:szCs w:val="30"/>
        </w:rPr>
        <w:tab/>
      </w:r>
      <w:r>
        <w:rPr>
          <w:rFonts w:ascii="Arial" w:hAnsi="Arial" w:cs="Arial"/>
          <w:color w:val="343434"/>
          <w:kern w:val="1"/>
          <w:sz w:val="30"/>
          <w:szCs w:val="30"/>
        </w:rPr>
        <w:tab/>
      </w:r>
      <w:r>
        <w:rPr>
          <w:rFonts w:ascii="Arial" w:hAnsi="Arial" w:cs="Arial"/>
          <w:color w:val="343434"/>
          <w:sz w:val="30"/>
          <w:szCs w:val="30"/>
        </w:rPr>
        <w:t>Egg Free</w:t>
      </w:r>
    </w:p>
    <w:p w14:paraId="6F2D15F5" w14:textId="41EED2B2" w:rsidR="00DE15BC" w:rsidRDefault="00DE15BC" w:rsidP="00DE15BC">
      <w:pPr>
        <w:widowControl w:val="0"/>
        <w:numPr>
          <w:ilvl w:val="1"/>
          <w:numId w:val="2"/>
        </w:numPr>
        <w:tabs>
          <w:tab w:val="left" w:pos="940"/>
          <w:tab w:val="left" w:pos="1440"/>
        </w:tabs>
        <w:autoSpaceDE w:val="0"/>
        <w:autoSpaceDN w:val="0"/>
        <w:adjustRightInd w:val="0"/>
        <w:ind w:hanging="1440"/>
        <w:rPr>
          <w:rFonts w:ascii="Arial" w:hAnsi="Arial" w:cs="Arial"/>
          <w:color w:val="343434"/>
          <w:sz w:val="30"/>
          <w:szCs w:val="30"/>
        </w:rPr>
      </w:pPr>
      <w:r>
        <w:rPr>
          <w:rFonts w:ascii="Arial" w:hAnsi="Arial" w:cs="Arial"/>
          <w:color w:val="343434"/>
          <w:kern w:val="1"/>
          <w:sz w:val="30"/>
          <w:szCs w:val="30"/>
        </w:rPr>
        <w:tab/>
      </w:r>
      <w:r>
        <w:rPr>
          <w:rFonts w:ascii="Arial" w:hAnsi="Arial" w:cs="Arial"/>
          <w:color w:val="343434"/>
          <w:kern w:val="1"/>
          <w:sz w:val="30"/>
          <w:szCs w:val="30"/>
        </w:rPr>
        <w:tab/>
      </w:r>
      <w:r w:rsidR="008C5165">
        <w:rPr>
          <w:rFonts w:ascii="Arial" w:hAnsi="Arial" w:cs="Arial"/>
          <w:color w:val="343434"/>
          <w:sz w:val="30"/>
          <w:szCs w:val="30"/>
        </w:rPr>
        <w:t>Recombinant</w:t>
      </w:r>
      <w:r>
        <w:rPr>
          <w:rFonts w:ascii="Arial" w:hAnsi="Arial" w:cs="Arial"/>
          <w:color w:val="343434"/>
          <w:sz w:val="30"/>
          <w:szCs w:val="30"/>
        </w:rPr>
        <w:t xml:space="preserve"> – made from cells from the fall armyworm (moth)</w:t>
      </w:r>
    </w:p>
    <w:p w14:paraId="2FB0489F" w14:textId="77777777" w:rsidR="00DE15BC" w:rsidRDefault="00DE15BC" w:rsidP="00DE15BC">
      <w:pPr>
        <w:widowControl w:val="0"/>
        <w:autoSpaceDE w:val="0"/>
        <w:autoSpaceDN w:val="0"/>
        <w:adjustRightInd w:val="0"/>
        <w:rPr>
          <w:rFonts w:ascii="Arial" w:hAnsi="Arial" w:cs="Arial"/>
          <w:b/>
          <w:bCs/>
          <w:color w:val="343434"/>
          <w:sz w:val="34"/>
          <w:szCs w:val="34"/>
        </w:rPr>
      </w:pPr>
    </w:p>
    <w:p w14:paraId="18DED5E7" w14:textId="1C4E1B1F" w:rsidR="00DE15BC" w:rsidRDefault="00DE15BC" w:rsidP="00DE15BC">
      <w:pPr>
        <w:widowControl w:val="0"/>
        <w:autoSpaceDE w:val="0"/>
        <w:autoSpaceDN w:val="0"/>
        <w:adjustRightInd w:val="0"/>
        <w:rPr>
          <w:rFonts w:ascii="Arial" w:hAnsi="Arial" w:cs="Arial"/>
          <w:b/>
          <w:bCs/>
          <w:color w:val="343434"/>
          <w:sz w:val="34"/>
          <w:szCs w:val="34"/>
        </w:rPr>
      </w:pPr>
      <w:r>
        <w:rPr>
          <w:rFonts w:ascii="Arial" w:hAnsi="Arial" w:cs="Arial"/>
          <w:b/>
          <w:bCs/>
          <w:color w:val="343434"/>
          <w:sz w:val="34"/>
          <w:szCs w:val="34"/>
        </w:rPr>
        <w:t xml:space="preserve">How </w:t>
      </w:r>
      <w:r w:rsidR="008C5165">
        <w:rPr>
          <w:rFonts w:ascii="Arial" w:hAnsi="Arial" w:cs="Arial"/>
          <w:b/>
          <w:bCs/>
          <w:color w:val="343434"/>
          <w:sz w:val="34"/>
          <w:szCs w:val="34"/>
        </w:rPr>
        <w:t>effective</w:t>
      </w:r>
      <w:r>
        <w:rPr>
          <w:rFonts w:ascii="Arial" w:hAnsi="Arial" w:cs="Arial"/>
          <w:b/>
          <w:bCs/>
          <w:color w:val="343434"/>
          <w:sz w:val="34"/>
          <w:szCs w:val="34"/>
        </w:rPr>
        <w:t xml:space="preserve"> is Tamiflu?</w:t>
      </w:r>
    </w:p>
    <w:p w14:paraId="37C0C61A" w14:textId="77777777" w:rsidR="00DE15BC" w:rsidRDefault="00DE15BC" w:rsidP="00DE15BC">
      <w:pPr>
        <w:widowControl w:val="0"/>
        <w:autoSpaceDE w:val="0"/>
        <w:autoSpaceDN w:val="0"/>
        <w:adjustRightInd w:val="0"/>
        <w:rPr>
          <w:rFonts w:ascii="Arial" w:hAnsi="Arial" w:cs="Arial"/>
          <w:color w:val="343434"/>
          <w:sz w:val="30"/>
          <w:szCs w:val="30"/>
        </w:rPr>
      </w:pPr>
    </w:p>
    <w:p w14:paraId="797C9C59" w14:textId="77777777" w:rsidR="00DE15BC" w:rsidRDefault="00DE15BC" w:rsidP="00DE15BC">
      <w:pPr>
        <w:widowControl w:val="0"/>
        <w:autoSpaceDE w:val="0"/>
        <w:autoSpaceDN w:val="0"/>
        <w:adjustRightInd w:val="0"/>
        <w:rPr>
          <w:rFonts w:ascii="Arial" w:hAnsi="Arial" w:cs="Arial"/>
          <w:color w:val="343434"/>
          <w:sz w:val="30"/>
          <w:szCs w:val="30"/>
        </w:rPr>
      </w:pPr>
      <w:r>
        <w:rPr>
          <w:rFonts w:ascii="Arial" w:hAnsi="Arial" w:cs="Arial"/>
          <w:color w:val="343434"/>
          <w:sz w:val="30"/>
          <w:szCs w:val="30"/>
        </w:rPr>
        <w:t>Hey, how about that Tamiflu? That is the drug available if you get the flu that blocks the enzyme neuraminidase. Neuraminidase inhibitor medications prevent new virus particles from being released, thus slowing or stopping the spread of the virus. On average, a person recovers 30% faster on Tamiflu. Common adverse drug reactions associated with Tamiflu include nausea, vomiting, diarrhea, abdominal pain, and headache. Rare reactions include hepatitis and elevated liver enzymes. See how to naturally block the neuraminidase enzyme below.</w:t>
      </w:r>
    </w:p>
    <w:p w14:paraId="3C86F86B" w14:textId="77777777" w:rsidR="00DE15BC" w:rsidRDefault="00DE15BC" w:rsidP="00DE15BC">
      <w:pPr>
        <w:widowControl w:val="0"/>
        <w:autoSpaceDE w:val="0"/>
        <w:autoSpaceDN w:val="0"/>
        <w:adjustRightInd w:val="0"/>
        <w:rPr>
          <w:rFonts w:ascii="Arial" w:hAnsi="Arial" w:cs="Arial"/>
          <w:color w:val="343434"/>
          <w:sz w:val="30"/>
          <w:szCs w:val="30"/>
        </w:rPr>
      </w:pPr>
      <w:r>
        <w:rPr>
          <w:rFonts w:ascii="Arial" w:hAnsi="Arial" w:cs="Arial"/>
          <w:color w:val="343434"/>
          <w:sz w:val="30"/>
          <w:szCs w:val="30"/>
        </w:rPr>
        <w:t>** This drug, Tamiflu, has been investigated for “missing information” and hiding the true outcomes of clinical trials.</w:t>
      </w:r>
    </w:p>
    <w:p w14:paraId="20F504E7" w14:textId="77777777" w:rsidR="00DE15BC" w:rsidRDefault="00DE15BC" w:rsidP="00DE15BC">
      <w:pPr>
        <w:widowControl w:val="0"/>
        <w:autoSpaceDE w:val="0"/>
        <w:autoSpaceDN w:val="0"/>
        <w:adjustRightInd w:val="0"/>
        <w:rPr>
          <w:rFonts w:ascii="Arial" w:hAnsi="Arial" w:cs="Arial"/>
          <w:color w:val="343434"/>
          <w:sz w:val="30"/>
          <w:szCs w:val="30"/>
        </w:rPr>
      </w:pPr>
    </w:p>
    <w:p w14:paraId="72C9D833" w14:textId="6FE695CA" w:rsidR="00DE15BC" w:rsidRDefault="00DE15BC" w:rsidP="00DE15BC">
      <w:pPr>
        <w:widowControl w:val="0"/>
        <w:autoSpaceDE w:val="0"/>
        <w:autoSpaceDN w:val="0"/>
        <w:adjustRightInd w:val="0"/>
        <w:rPr>
          <w:rFonts w:ascii="Arial" w:hAnsi="Arial" w:cs="Arial"/>
          <w:color w:val="343434"/>
          <w:sz w:val="30"/>
          <w:szCs w:val="30"/>
        </w:rPr>
      </w:pPr>
      <w:r>
        <w:rPr>
          <w:rFonts w:ascii="Arial" w:hAnsi="Arial" w:cs="Arial"/>
          <w:color w:val="343434"/>
          <w:sz w:val="30"/>
          <w:szCs w:val="30"/>
        </w:rPr>
        <w:t xml:space="preserve">I believe in maintaining a strong immune system through living a healthy life and taking natural preventive measures, and making </w:t>
      </w:r>
      <w:r w:rsidR="008C5165">
        <w:rPr>
          <w:rFonts w:ascii="Arial" w:hAnsi="Arial" w:cs="Arial"/>
          <w:color w:val="343434"/>
          <w:sz w:val="30"/>
          <w:szCs w:val="30"/>
        </w:rPr>
        <w:t>choices, which</w:t>
      </w:r>
      <w:r>
        <w:rPr>
          <w:rFonts w:ascii="Arial" w:hAnsi="Arial" w:cs="Arial"/>
          <w:color w:val="343434"/>
          <w:sz w:val="30"/>
          <w:szCs w:val="30"/>
        </w:rPr>
        <w:t xml:space="preserve"> promote health and </w:t>
      </w:r>
      <w:r w:rsidR="008C5165">
        <w:rPr>
          <w:rFonts w:ascii="Arial" w:hAnsi="Arial" w:cs="Arial"/>
          <w:color w:val="343434"/>
          <w:sz w:val="30"/>
          <w:szCs w:val="30"/>
        </w:rPr>
        <w:t>well being</w:t>
      </w:r>
      <w:r>
        <w:rPr>
          <w:rFonts w:ascii="Arial" w:hAnsi="Arial" w:cs="Arial"/>
          <w:color w:val="343434"/>
          <w:sz w:val="30"/>
          <w:szCs w:val="30"/>
        </w:rPr>
        <w:t>. The flu shot is not part of this plan. Which leads me to my favorite part of this write up.  How do we prevent flu from taking hold in our bodies and how can we prevent the flu and other viruses holistically.</w:t>
      </w:r>
    </w:p>
    <w:p w14:paraId="447804E7" w14:textId="77777777" w:rsidR="00DE15BC" w:rsidRDefault="00DE15BC" w:rsidP="00DE15BC">
      <w:pPr>
        <w:widowControl w:val="0"/>
        <w:autoSpaceDE w:val="0"/>
        <w:autoSpaceDN w:val="0"/>
        <w:adjustRightInd w:val="0"/>
        <w:rPr>
          <w:rFonts w:ascii="Arial" w:hAnsi="Arial" w:cs="Arial"/>
          <w:b/>
          <w:bCs/>
          <w:color w:val="343434"/>
          <w:sz w:val="34"/>
          <w:szCs w:val="34"/>
        </w:rPr>
      </w:pPr>
    </w:p>
    <w:p w14:paraId="4B60ECCE" w14:textId="77777777" w:rsidR="00DE15BC" w:rsidRDefault="00DE15BC" w:rsidP="00DE15BC">
      <w:pPr>
        <w:widowControl w:val="0"/>
        <w:autoSpaceDE w:val="0"/>
        <w:autoSpaceDN w:val="0"/>
        <w:adjustRightInd w:val="0"/>
        <w:rPr>
          <w:rFonts w:ascii="Arial" w:hAnsi="Arial" w:cs="Arial"/>
          <w:b/>
          <w:bCs/>
          <w:color w:val="343434"/>
          <w:sz w:val="34"/>
          <w:szCs w:val="34"/>
        </w:rPr>
      </w:pPr>
      <w:r>
        <w:rPr>
          <w:rFonts w:ascii="Arial" w:hAnsi="Arial" w:cs="Arial"/>
          <w:b/>
          <w:bCs/>
          <w:color w:val="343434"/>
          <w:sz w:val="34"/>
          <w:szCs w:val="34"/>
        </w:rPr>
        <w:t>Healthy Tips to Avoid the Flu</w:t>
      </w:r>
    </w:p>
    <w:p w14:paraId="60698156" w14:textId="77777777" w:rsidR="00DE15BC" w:rsidRPr="00DE15BC" w:rsidRDefault="00DE15BC" w:rsidP="00DE15BC">
      <w:pPr>
        <w:widowControl w:val="0"/>
        <w:numPr>
          <w:ilvl w:val="0"/>
          <w:numId w:val="3"/>
        </w:numPr>
        <w:tabs>
          <w:tab w:val="left" w:pos="220"/>
          <w:tab w:val="left" w:pos="720"/>
        </w:tabs>
        <w:autoSpaceDE w:val="0"/>
        <w:autoSpaceDN w:val="0"/>
        <w:adjustRightInd w:val="0"/>
        <w:ind w:hanging="720"/>
        <w:rPr>
          <w:rFonts w:ascii="Arial" w:hAnsi="Arial" w:cs="Arial"/>
          <w:color w:val="343434"/>
          <w:sz w:val="30"/>
          <w:szCs w:val="30"/>
        </w:rPr>
      </w:pPr>
      <w:r>
        <w:rPr>
          <w:rFonts w:ascii="Arial" w:hAnsi="Arial" w:cs="Arial"/>
          <w:color w:val="343434"/>
          <w:kern w:val="1"/>
          <w:sz w:val="30"/>
          <w:szCs w:val="30"/>
        </w:rPr>
        <w:tab/>
      </w:r>
      <w:r>
        <w:rPr>
          <w:rFonts w:ascii="Arial" w:hAnsi="Arial" w:cs="Arial"/>
          <w:color w:val="343434"/>
          <w:kern w:val="1"/>
          <w:sz w:val="30"/>
          <w:szCs w:val="30"/>
        </w:rPr>
        <w:tab/>
      </w:r>
    </w:p>
    <w:p w14:paraId="4A93ACAA" w14:textId="3D99EB94" w:rsidR="00DE15BC" w:rsidRDefault="00DE15BC" w:rsidP="00DE15BC">
      <w:pPr>
        <w:widowControl w:val="0"/>
        <w:numPr>
          <w:ilvl w:val="0"/>
          <w:numId w:val="3"/>
        </w:numPr>
        <w:tabs>
          <w:tab w:val="left" w:pos="220"/>
          <w:tab w:val="left" w:pos="720"/>
        </w:tabs>
        <w:autoSpaceDE w:val="0"/>
        <w:autoSpaceDN w:val="0"/>
        <w:adjustRightInd w:val="0"/>
        <w:ind w:hanging="720"/>
        <w:rPr>
          <w:rFonts w:ascii="Arial" w:hAnsi="Arial" w:cs="Arial"/>
          <w:color w:val="343434"/>
          <w:sz w:val="30"/>
          <w:szCs w:val="30"/>
        </w:rPr>
      </w:pPr>
      <w:r>
        <w:rPr>
          <w:rFonts w:ascii="Arial" w:hAnsi="Arial" w:cs="Arial"/>
          <w:color w:val="343434"/>
          <w:kern w:val="1"/>
          <w:sz w:val="30"/>
          <w:szCs w:val="30"/>
        </w:rPr>
        <w:t xml:space="preserve">        -</w:t>
      </w:r>
      <w:r>
        <w:rPr>
          <w:rFonts w:ascii="Arial" w:hAnsi="Arial" w:cs="Arial"/>
          <w:color w:val="343434"/>
          <w:sz w:val="30"/>
          <w:szCs w:val="30"/>
        </w:rPr>
        <w:t>Avoid refined foods such as white sugars, (especially</w:t>
      </w:r>
      <w:r w:rsidR="00596348">
        <w:rPr>
          <w:rFonts w:ascii="Arial" w:hAnsi="Arial" w:cs="Arial"/>
          <w:color w:val="343434"/>
          <w:sz w:val="30"/>
          <w:szCs w:val="30"/>
        </w:rPr>
        <w:t xml:space="preserve"> high fructose corn syrup</w:t>
      </w:r>
      <w:r>
        <w:rPr>
          <w:rFonts w:ascii="Arial" w:hAnsi="Arial" w:cs="Arial"/>
          <w:color w:val="343434"/>
          <w:sz w:val="30"/>
          <w:szCs w:val="30"/>
        </w:rPr>
        <w:t>), and flours which suppress the immune system</w:t>
      </w:r>
    </w:p>
    <w:p w14:paraId="1E53C93B" w14:textId="2A059027" w:rsidR="00DE15BC" w:rsidRDefault="00DE15BC" w:rsidP="00DE15BC">
      <w:pPr>
        <w:widowControl w:val="0"/>
        <w:numPr>
          <w:ilvl w:val="0"/>
          <w:numId w:val="3"/>
        </w:numPr>
        <w:tabs>
          <w:tab w:val="left" w:pos="220"/>
          <w:tab w:val="left" w:pos="720"/>
        </w:tabs>
        <w:autoSpaceDE w:val="0"/>
        <w:autoSpaceDN w:val="0"/>
        <w:adjustRightInd w:val="0"/>
        <w:ind w:hanging="720"/>
        <w:rPr>
          <w:rFonts w:ascii="Arial" w:hAnsi="Arial" w:cs="Arial"/>
          <w:color w:val="343434"/>
          <w:sz w:val="30"/>
          <w:szCs w:val="30"/>
        </w:rPr>
      </w:pPr>
      <w:r>
        <w:rPr>
          <w:rFonts w:ascii="Arial" w:hAnsi="Arial" w:cs="Arial"/>
          <w:color w:val="343434"/>
          <w:kern w:val="1"/>
          <w:sz w:val="30"/>
          <w:szCs w:val="30"/>
        </w:rPr>
        <w:tab/>
      </w:r>
      <w:r>
        <w:rPr>
          <w:rFonts w:ascii="Arial" w:hAnsi="Arial" w:cs="Arial"/>
          <w:color w:val="343434"/>
          <w:kern w:val="1"/>
          <w:sz w:val="30"/>
          <w:szCs w:val="30"/>
        </w:rPr>
        <w:tab/>
        <w:t>-</w:t>
      </w:r>
      <w:r>
        <w:rPr>
          <w:rFonts w:ascii="Arial" w:hAnsi="Arial" w:cs="Arial"/>
          <w:color w:val="343434"/>
          <w:sz w:val="30"/>
          <w:szCs w:val="30"/>
        </w:rPr>
        <w:t>Avoid fake sweeteners such a</w:t>
      </w:r>
      <w:r w:rsidR="00596348">
        <w:rPr>
          <w:rFonts w:ascii="Arial" w:hAnsi="Arial" w:cs="Arial"/>
          <w:color w:val="343434"/>
          <w:sz w:val="30"/>
          <w:szCs w:val="30"/>
        </w:rPr>
        <w:t xml:space="preserve">s Splenda </w:t>
      </w:r>
      <w:r>
        <w:rPr>
          <w:rFonts w:ascii="Arial" w:hAnsi="Arial" w:cs="Arial"/>
          <w:color w:val="343434"/>
          <w:sz w:val="30"/>
          <w:szCs w:val="30"/>
        </w:rPr>
        <w:t>an</w:t>
      </w:r>
      <w:r w:rsidR="00596348">
        <w:rPr>
          <w:rFonts w:ascii="Arial" w:hAnsi="Arial" w:cs="Arial"/>
          <w:color w:val="343434"/>
          <w:sz w:val="30"/>
          <w:szCs w:val="30"/>
        </w:rPr>
        <w:t xml:space="preserve">d </w:t>
      </w:r>
      <w:r w:rsidR="008C5165">
        <w:rPr>
          <w:rFonts w:ascii="Arial" w:hAnsi="Arial" w:cs="Arial"/>
          <w:color w:val="343434"/>
          <w:sz w:val="30"/>
          <w:szCs w:val="30"/>
        </w:rPr>
        <w:t>NutraSweet</w:t>
      </w:r>
    </w:p>
    <w:p w14:paraId="0F5B9D40" w14:textId="3FC1261B" w:rsidR="00DE15BC" w:rsidRDefault="00DE15BC" w:rsidP="00DE15BC">
      <w:pPr>
        <w:widowControl w:val="0"/>
        <w:numPr>
          <w:ilvl w:val="0"/>
          <w:numId w:val="3"/>
        </w:numPr>
        <w:tabs>
          <w:tab w:val="left" w:pos="220"/>
          <w:tab w:val="left" w:pos="720"/>
        </w:tabs>
        <w:autoSpaceDE w:val="0"/>
        <w:autoSpaceDN w:val="0"/>
        <w:adjustRightInd w:val="0"/>
        <w:ind w:hanging="720"/>
        <w:rPr>
          <w:rFonts w:ascii="Arial" w:hAnsi="Arial" w:cs="Arial"/>
          <w:color w:val="343434"/>
          <w:sz w:val="30"/>
          <w:szCs w:val="30"/>
        </w:rPr>
      </w:pPr>
      <w:r>
        <w:rPr>
          <w:rFonts w:ascii="Arial" w:hAnsi="Arial" w:cs="Arial"/>
          <w:color w:val="343434"/>
          <w:kern w:val="1"/>
          <w:sz w:val="30"/>
          <w:szCs w:val="30"/>
        </w:rPr>
        <w:tab/>
      </w:r>
      <w:r>
        <w:rPr>
          <w:rFonts w:ascii="Arial" w:hAnsi="Arial" w:cs="Arial"/>
          <w:color w:val="343434"/>
          <w:kern w:val="1"/>
          <w:sz w:val="30"/>
          <w:szCs w:val="30"/>
        </w:rPr>
        <w:tab/>
        <w:t>-</w:t>
      </w:r>
      <w:r>
        <w:rPr>
          <w:rFonts w:ascii="Arial" w:hAnsi="Arial" w:cs="Arial"/>
          <w:color w:val="343434"/>
          <w:sz w:val="30"/>
          <w:szCs w:val="30"/>
        </w:rPr>
        <w:t xml:space="preserve">Avoid “bad” fats </w:t>
      </w:r>
      <w:r w:rsidR="00596348">
        <w:rPr>
          <w:rFonts w:ascii="Arial" w:hAnsi="Arial" w:cs="Arial"/>
          <w:color w:val="343434"/>
          <w:sz w:val="30"/>
          <w:szCs w:val="30"/>
        </w:rPr>
        <w:t xml:space="preserve">partially </w:t>
      </w:r>
      <w:r w:rsidR="008C5165">
        <w:rPr>
          <w:rFonts w:ascii="Arial" w:hAnsi="Arial" w:cs="Arial"/>
          <w:color w:val="343434"/>
          <w:sz w:val="30"/>
          <w:szCs w:val="30"/>
        </w:rPr>
        <w:t>hydrogenated</w:t>
      </w:r>
      <w:r w:rsidR="00596348">
        <w:rPr>
          <w:rFonts w:ascii="Arial" w:hAnsi="Arial" w:cs="Arial"/>
          <w:color w:val="343434"/>
          <w:sz w:val="30"/>
          <w:szCs w:val="30"/>
        </w:rPr>
        <w:t xml:space="preserve"> oils.</w:t>
      </w:r>
    </w:p>
    <w:p w14:paraId="48AC584C" w14:textId="4FC3935E" w:rsidR="00DE15BC" w:rsidRDefault="00DE15BC" w:rsidP="00DE15BC">
      <w:pPr>
        <w:widowControl w:val="0"/>
        <w:numPr>
          <w:ilvl w:val="0"/>
          <w:numId w:val="3"/>
        </w:numPr>
        <w:tabs>
          <w:tab w:val="left" w:pos="220"/>
          <w:tab w:val="left" w:pos="720"/>
        </w:tabs>
        <w:autoSpaceDE w:val="0"/>
        <w:autoSpaceDN w:val="0"/>
        <w:adjustRightInd w:val="0"/>
        <w:ind w:hanging="720"/>
        <w:rPr>
          <w:rFonts w:ascii="Arial" w:hAnsi="Arial" w:cs="Arial"/>
          <w:color w:val="343434"/>
          <w:sz w:val="30"/>
          <w:szCs w:val="30"/>
        </w:rPr>
      </w:pPr>
      <w:r>
        <w:rPr>
          <w:rFonts w:ascii="Arial" w:hAnsi="Arial" w:cs="Arial"/>
          <w:color w:val="343434"/>
          <w:kern w:val="1"/>
          <w:sz w:val="30"/>
          <w:szCs w:val="30"/>
        </w:rPr>
        <w:tab/>
      </w:r>
      <w:r>
        <w:rPr>
          <w:rFonts w:ascii="Arial" w:hAnsi="Arial" w:cs="Arial"/>
          <w:color w:val="343434"/>
          <w:kern w:val="1"/>
          <w:sz w:val="30"/>
          <w:szCs w:val="30"/>
        </w:rPr>
        <w:tab/>
        <w:t>-</w:t>
      </w:r>
      <w:r>
        <w:rPr>
          <w:rFonts w:ascii="Arial" w:hAnsi="Arial" w:cs="Arial"/>
          <w:color w:val="343434"/>
          <w:sz w:val="30"/>
          <w:szCs w:val="30"/>
        </w:rPr>
        <w:t xml:space="preserve">Reduce the amount of omega 6 fats in your </w:t>
      </w:r>
      <w:r w:rsidR="008C5165">
        <w:rPr>
          <w:rFonts w:ascii="Arial" w:hAnsi="Arial" w:cs="Arial"/>
          <w:color w:val="343434"/>
          <w:sz w:val="30"/>
          <w:szCs w:val="30"/>
        </w:rPr>
        <w:t>diet, which</w:t>
      </w:r>
      <w:r>
        <w:rPr>
          <w:rFonts w:ascii="Arial" w:hAnsi="Arial" w:cs="Arial"/>
          <w:color w:val="343434"/>
          <w:sz w:val="30"/>
          <w:szCs w:val="30"/>
        </w:rPr>
        <w:t xml:space="preserve"> are in many packaged, baked, and fast foods. They’re the corn, soy, safflower, peanut, and yes even canola oil</w:t>
      </w:r>
      <w:r w:rsidR="00596348">
        <w:rPr>
          <w:rFonts w:ascii="Arial" w:hAnsi="Arial" w:cs="Arial"/>
          <w:color w:val="343434"/>
          <w:sz w:val="30"/>
          <w:szCs w:val="30"/>
        </w:rPr>
        <w:t>.</w:t>
      </w:r>
    </w:p>
    <w:p w14:paraId="16C4305B" w14:textId="77777777" w:rsidR="00DE15BC" w:rsidRDefault="00DE15BC" w:rsidP="00DE15BC">
      <w:pPr>
        <w:widowControl w:val="0"/>
        <w:numPr>
          <w:ilvl w:val="0"/>
          <w:numId w:val="3"/>
        </w:numPr>
        <w:tabs>
          <w:tab w:val="left" w:pos="220"/>
          <w:tab w:val="left" w:pos="720"/>
        </w:tabs>
        <w:autoSpaceDE w:val="0"/>
        <w:autoSpaceDN w:val="0"/>
        <w:adjustRightInd w:val="0"/>
        <w:ind w:hanging="720"/>
        <w:rPr>
          <w:rFonts w:ascii="Arial" w:hAnsi="Arial" w:cs="Arial"/>
          <w:color w:val="343434"/>
          <w:sz w:val="30"/>
          <w:szCs w:val="30"/>
        </w:rPr>
      </w:pPr>
      <w:r>
        <w:rPr>
          <w:rFonts w:ascii="Arial" w:hAnsi="Arial" w:cs="Arial"/>
          <w:color w:val="343434"/>
          <w:kern w:val="1"/>
          <w:sz w:val="30"/>
          <w:szCs w:val="30"/>
        </w:rPr>
        <w:tab/>
      </w:r>
      <w:r>
        <w:rPr>
          <w:rFonts w:ascii="Arial" w:hAnsi="Arial" w:cs="Arial"/>
          <w:color w:val="343434"/>
          <w:kern w:val="1"/>
          <w:sz w:val="30"/>
          <w:szCs w:val="30"/>
        </w:rPr>
        <w:tab/>
        <w:t>-</w:t>
      </w:r>
      <w:r>
        <w:rPr>
          <w:rFonts w:ascii="Arial" w:hAnsi="Arial" w:cs="Arial"/>
          <w:color w:val="343434"/>
          <w:sz w:val="30"/>
          <w:szCs w:val="30"/>
        </w:rPr>
        <w:t>Eat organic fresh fruits and vegetables and lots of them</w:t>
      </w:r>
    </w:p>
    <w:p w14:paraId="7F7FD73D" w14:textId="1D02D413" w:rsidR="00DE15BC" w:rsidRDefault="00DE15BC" w:rsidP="00DE15BC">
      <w:pPr>
        <w:widowControl w:val="0"/>
        <w:numPr>
          <w:ilvl w:val="0"/>
          <w:numId w:val="3"/>
        </w:numPr>
        <w:tabs>
          <w:tab w:val="left" w:pos="220"/>
          <w:tab w:val="left" w:pos="720"/>
        </w:tabs>
        <w:autoSpaceDE w:val="0"/>
        <w:autoSpaceDN w:val="0"/>
        <w:adjustRightInd w:val="0"/>
        <w:ind w:hanging="720"/>
        <w:rPr>
          <w:rFonts w:ascii="Arial" w:hAnsi="Arial" w:cs="Arial"/>
          <w:color w:val="343434"/>
          <w:sz w:val="30"/>
          <w:szCs w:val="30"/>
        </w:rPr>
      </w:pPr>
      <w:r>
        <w:rPr>
          <w:rFonts w:ascii="Arial" w:hAnsi="Arial" w:cs="Arial"/>
          <w:color w:val="343434"/>
          <w:kern w:val="1"/>
          <w:sz w:val="30"/>
          <w:szCs w:val="30"/>
        </w:rPr>
        <w:tab/>
      </w:r>
      <w:r>
        <w:rPr>
          <w:rFonts w:ascii="Arial" w:hAnsi="Arial" w:cs="Arial"/>
          <w:color w:val="343434"/>
          <w:kern w:val="1"/>
          <w:sz w:val="30"/>
          <w:szCs w:val="30"/>
        </w:rPr>
        <w:tab/>
        <w:t>-</w:t>
      </w:r>
      <w:r w:rsidR="00FD550B">
        <w:rPr>
          <w:rFonts w:ascii="Arial" w:hAnsi="Arial" w:cs="Arial"/>
          <w:color w:val="343434"/>
          <w:sz w:val="30"/>
          <w:szCs w:val="30"/>
        </w:rPr>
        <w:t>Drink plenty of </w:t>
      </w:r>
      <w:r>
        <w:rPr>
          <w:rFonts w:ascii="Arial" w:hAnsi="Arial" w:cs="Arial"/>
          <w:color w:val="343434"/>
          <w:sz w:val="30"/>
          <w:szCs w:val="30"/>
        </w:rPr>
        <w:t>pure filtered water</w:t>
      </w:r>
    </w:p>
    <w:p w14:paraId="66714A9A" w14:textId="029A7228" w:rsidR="00DE15BC" w:rsidRDefault="00DE15BC" w:rsidP="00DE15BC">
      <w:pPr>
        <w:widowControl w:val="0"/>
        <w:numPr>
          <w:ilvl w:val="0"/>
          <w:numId w:val="3"/>
        </w:numPr>
        <w:tabs>
          <w:tab w:val="left" w:pos="220"/>
          <w:tab w:val="left" w:pos="720"/>
        </w:tabs>
        <w:autoSpaceDE w:val="0"/>
        <w:autoSpaceDN w:val="0"/>
        <w:adjustRightInd w:val="0"/>
        <w:ind w:hanging="720"/>
        <w:rPr>
          <w:rFonts w:ascii="Arial" w:hAnsi="Arial" w:cs="Arial"/>
          <w:color w:val="343434"/>
          <w:sz w:val="30"/>
          <w:szCs w:val="30"/>
        </w:rPr>
      </w:pPr>
      <w:r>
        <w:rPr>
          <w:rFonts w:ascii="Arial" w:hAnsi="Arial" w:cs="Arial"/>
          <w:color w:val="343434"/>
          <w:kern w:val="1"/>
          <w:sz w:val="30"/>
          <w:szCs w:val="30"/>
        </w:rPr>
        <w:tab/>
      </w:r>
      <w:r>
        <w:rPr>
          <w:rFonts w:ascii="Arial" w:hAnsi="Arial" w:cs="Arial"/>
          <w:color w:val="343434"/>
          <w:kern w:val="1"/>
          <w:sz w:val="30"/>
          <w:szCs w:val="30"/>
        </w:rPr>
        <w:tab/>
        <w:t>-</w:t>
      </w:r>
      <w:r>
        <w:rPr>
          <w:rFonts w:ascii="Arial" w:hAnsi="Arial" w:cs="Arial"/>
          <w:color w:val="343434"/>
          <w:sz w:val="30"/>
          <w:szCs w:val="30"/>
        </w:rPr>
        <w:t>Limi</w:t>
      </w:r>
      <w:r w:rsidR="00596348">
        <w:rPr>
          <w:rFonts w:ascii="Arial" w:hAnsi="Arial" w:cs="Arial"/>
          <w:color w:val="343434"/>
          <w:sz w:val="30"/>
          <w:szCs w:val="30"/>
        </w:rPr>
        <w:t xml:space="preserve">t caffeine intake </w:t>
      </w:r>
      <w:r>
        <w:rPr>
          <w:rFonts w:ascii="Arial" w:hAnsi="Arial" w:cs="Arial"/>
          <w:color w:val="343434"/>
          <w:sz w:val="30"/>
          <w:szCs w:val="30"/>
        </w:rPr>
        <w:t>(coffee, tea, chocolate, &amp; soda of course because of the sugar too)</w:t>
      </w:r>
    </w:p>
    <w:p w14:paraId="2347D123" w14:textId="77777777" w:rsidR="00DE15BC" w:rsidRDefault="00DE15BC" w:rsidP="00DE15BC">
      <w:pPr>
        <w:widowControl w:val="0"/>
        <w:numPr>
          <w:ilvl w:val="0"/>
          <w:numId w:val="3"/>
        </w:numPr>
        <w:tabs>
          <w:tab w:val="left" w:pos="220"/>
          <w:tab w:val="left" w:pos="720"/>
        </w:tabs>
        <w:autoSpaceDE w:val="0"/>
        <w:autoSpaceDN w:val="0"/>
        <w:adjustRightInd w:val="0"/>
        <w:ind w:hanging="720"/>
        <w:rPr>
          <w:rFonts w:ascii="Arial" w:hAnsi="Arial" w:cs="Arial"/>
          <w:color w:val="343434"/>
          <w:sz w:val="30"/>
          <w:szCs w:val="30"/>
        </w:rPr>
      </w:pPr>
      <w:r>
        <w:rPr>
          <w:rFonts w:ascii="Arial" w:hAnsi="Arial" w:cs="Arial"/>
          <w:color w:val="343434"/>
          <w:kern w:val="1"/>
          <w:sz w:val="30"/>
          <w:szCs w:val="30"/>
        </w:rPr>
        <w:tab/>
      </w:r>
      <w:r>
        <w:rPr>
          <w:rFonts w:ascii="Arial" w:hAnsi="Arial" w:cs="Arial"/>
          <w:color w:val="343434"/>
          <w:kern w:val="1"/>
          <w:sz w:val="30"/>
          <w:szCs w:val="30"/>
        </w:rPr>
        <w:tab/>
        <w:t>-</w:t>
      </w:r>
      <w:r>
        <w:rPr>
          <w:rFonts w:ascii="Arial" w:hAnsi="Arial" w:cs="Arial"/>
          <w:color w:val="343434"/>
          <w:sz w:val="30"/>
          <w:szCs w:val="30"/>
        </w:rPr>
        <w:t>Check your vitamin D level and consider supplementing.</w:t>
      </w:r>
    </w:p>
    <w:p w14:paraId="152EE15E" w14:textId="242EFDB9" w:rsidR="00DE15BC" w:rsidRDefault="00DE15BC" w:rsidP="00DE15BC">
      <w:pPr>
        <w:widowControl w:val="0"/>
        <w:numPr>
          <w:ilvl w:val="0"/>
          <w:numId w:val="3"/>
        </w:numPr>
        <w:tabs>
          <w:tab w:val="left" w:pos="220"/>
          <w:tab w:val="left" w:pos="720"/>
        </w:tabs>
        <w:autoSpaceDE w:val="0"/>
        <w:autoSpaceDN w:val="0"/>
        <w:adjustRightInd w:val="0"/>
        <w:ind w:hanging="720"/>
        <w:rPr>
          <w:rFonts w:ascii="Arial" w:hAnsi="Arial" w:cs="Arial"/>
          <w:color w:val="343434"/>
          <w:sz w:val="30"/>
          <w:szCs w:val="30"/>
        </w:rPr>
      </w:pPr>
      <w:r>
        <w:rPr>
          <w:rFonts w:ascii="Arial" w:hAnsi="Arial" w:cs="Arial"/>
          <w:color w:val="343434"/>
          <w:kern w:val="1"/>
          <w:sz w:val="30"/>
          <w:szCs w:val="30"/>
        </w:rPr>
        <w:tab/>
      </w:r>
      <w:r>
        <w:rPr>
          <w:rFonts w:ascii="Arial" w:hAnsi="Arial" w:cs="Arial"/>
          <w:color w:val="343434"/>
          <w:kern w:val="1"/>
          <w:sz w:val="30"/>
          <w:szCs w:val="30"/>
        </w:rPr>
        <w:tab/>
        <w:t>-</w:t>
      </w:r>
      <w:r>
        <w:rPr>
          <w:rFonts w:ascii="Arial" w:hAnsi="Arial" w:cs="Arial"/>
          <w:color w:val="343434"/>
          <w:sz w:val="30"/>
          <w:szCs w:val="30"/>
        </w:rPr>
        <w:t>Exercise daily, at least 30 minutes. (</w:t>
      </w:r>
      <w:r w:rsidR="008C5165">
        <w:rPr>
          <w:rFonts w:ascii="Arial" w:hAnsi="Arial" w:cs="Arial"/>
          <w:color w:val="343434"/>
          <w:sz w:val="30"/>
          <w:szCs w:val="30"/>
        </w:rPr>
        <w:t>Use</w:t>
      </w:r>
      <w:r>
        <w:rPr>
          <w:rFonts w:ascii="Arial" w:hAnsi="Arial" w:cs="Arial"/>
          <w:color w:val="343434"/>
          <w:sz w:val="30"/>
          <w:szCs w:val="30"/>
        </w:rPr>
        <w:t xml:space="preserve"> a heart rate monitor and stay within you range based on your age)</w:t>
      </w:r>
    </w:p>
    <w:p w14:paraId="428888B9" w14:textId="77777777" w:rsidR="00DE15BC" w:rsidRDefault="00DE15BC" w:rsidP="00DE15BC">
      <w:pPr>
        <w:widowControl w:val="0"/>
        <w:numPr>
          <w:ilvl w:val="0"/>
          <w:numId w:val="3"/>
        </w:numPr>
        <w:tabs>
          <w:tab w:val="left" w:pos="220"/>
          <w:tab w:val="left" w:pos="720"/>
        </w:tabs>
        <w:autoSpaceDE w:val="0"/>
        <w:autoSpaceDN w:val="0"/>
        <w:adjustRightInd w:val="0"/>
        <w:ind w:hanging="720"/>
        <w:rPr>
          <w:rFonts w:ascii="Arial" w:hAnsi="Arial" w:cs="Arial"/>
          <w:color w:val="343434"/>
          <w:sz w:val="30"/>
          <w:szCs w:val="30"/>
        </w:rPr>
      </w:pPr>
      <w:r>
        <w:rPr>
          <w:rFonts w:ascii="Arial" w:hAnsi="Arial" w:cs="Arial"/>
          <w:color w:val="343434"/>
          <w:kern w:val="1"/>
          <w:sz w:val="30"/>
          <w:szCs w:val="30"/>
        </w:rPr>
        <w:tab/>
      </w:r>
      <w:r>
        <w:rPr>
          <w:rFonts w:ascii="Arial" w:hAnsi="Arial" w:cs="Arial"/>
          <w:color w:val="343434"/>
          <w:kern w:val="1"/>
          <w:sz w:val="30"/>
          <w:szCs w:val="30"/>
        </w:rPr>
        <w:tab/>
        <w:t>-</w:t>
      </w:r>
      <w:r>
        <w:rPr>
          <w:rFonts w:ascii="Arial" w:hAnsi="Arial" w:cs="Arial"/>
          <w:color w:val="343434"/>
          <w:sz w:val="30"/>
          <w:szCs w:val="30"/>
        </w:rPr>
        <w:t>Wash your hands frequently, especially after visiting public places</w:t>
      </w:r>
    </w:p>
    <w:p w14:paraId="0AF1F62E" w14:textId="57FE900D" w:rsidR="00DE15BC" w:rsidRDefault="00DE15BC" w:rsidP="00DE15BC">
      <w:pPr>
        <w:widowControl w:val="0"/>
        <w:numPr>
          <w:ilvl w:val="0"/>
          <w:numId w:val="3"/>
        </w:numPr>
        <w:tabs>
          <w:tab w:val="left" w:pos="220"/>
          <w:tab w:val="left" w:pos="720"/>
        </w:tabs>
        <w:autoSpaceDE w:val="0"/>
        <w:autoSpaceDN w:val="0"/>
        <w:adjustRightInd w:val="0"/>
        <w:ind w:hanging="720"/>
        <w:rPr>
          <w:rFonts w:ascii="Arial" w:hAnsi="Arial" w:cs="Arial"/>
          <w:color w:val="343434"/>
          <w:sz w:val="30"/>
          <w:szCs w:val="30"/>
        </w:rPr>
      </w:pPr>
      <w:r>
        <w:rPr>
          <w:rFonts w:ascii="Arial" w:hAnsi="Arial" w:cs="Arial"/>
          <w:color w:val="343434"/>
          <w:kern w:val="1"/>
          <w:sz w:val="30"/>
          <w:szCs w:val="30"/>
        </w:rPr>
        <w:tab/>
      </w:r>
      <w:r>
        <w:rPr>
          <w:rFonts w:ascii="Arial" w:hAnsi="Arial" w:cs="Arial"/>
          <w:color w:val="343434"/>
          <w:kern w:val="1"/>
          <w:sz w:val="30"/>
          <w:szCs w:val="30"/>
        </w:rPr>
        <w:tab/>
        <w:t>-</w:t>
      </w:r>
      <w:r>
        <w:rPr>
          <w:rFonts w:ascii="Arial" w:hAnsi="Arial" w:cs="Arial"/>
          <w:color w:val="343434"/>
          <w:sz w:val="30"/>
          <w:szCs w:val="30"/>
        </w:rPr>
        <w:t>Get plenty of high quality sleep. (</w:t>
      </w:r>
      <w:r w:rsidR="008C5165">
        <w:rPr>
          <w:rFonts w:ascii="Arial" w:hAnsi="Arial" w:cs="Arial"/>
          <w:color w:val="343434"/>
          <w:sz w:val="30"/>
          <w:szCs w:val="30"/>
        </w:rPr>
        <w:t>This</w:t>
      </w:r>
      <w:r>
        <w:rPr>
          <w:rFonts w:ascii="Arial" w:hAnsi="Arial" w:cs="Arial"/>
          <w:color w:val="343434"/>
          <w:sz w:val="30"/>
          <w:szCs w:val="30"/>
        </w:rPr>
        <w:t xml:space="preserve"> will be part of a future article)</w:t>
      </w:r>
    </w:p>
    <w:p w14:paraId="7F7DF56F" w14:textId="77777777" w:rsidR="00DE15BC" w:rsidRDefault="00DE15BC" w:rsidP="00DE15BC">
      <w:pPr>
        <w:widowControl w:val="0"/>
        <w:autoSpaceDE w:val="0"/>
        <w:autoSpaceDN w:val="0"/>
        <w:adjustRightInd w:val="0"/>
        <w:rPr>
          <w:rFonts w:ascii="Arial" w:hAnsi="Arial" w:cs="Arial"/>
          <w:b/>
          <w:bCs/>
          <w:color w:val="343434"/>
          <w:sz w:val="34"/>
          <w:szCs w:val="34"/>
        </w:rPr>
      </w:pPr>
    </w:p>
    <w:p w14:paraId="1E3DA268" w14:textId="77777777" w:rsidR="00DE15BC" w:rsidRDefault="00DE15BC" w:rsidP="00DE15BC">
      <w:pPr>
        <w:widowControl w:val="0"/>
        <w:autoSpaceDE w:val="0"/>
        <w:autoSpaceDN w:val="0"/>
        <w:adjustRightInd w:val="0"/>
        <w:rPr>
          <w:rFonts w:ascii="Arial" w:hAnsi="Arial" w:cs="Arial"/>
          <w:b/>
          <w:bCs/>
          <w:color w:val="343434"/>
          <w:sz w:val="34"/>
          <w:szCs w:val="34"/>
        </w:rPr>
      </w:pPr>
    </w:p>
    <w:p w14:paraId="3D8C25A8" w14:textId="77777777" w:rsidR="00DE15BC" w:rsidRDefault="00DE15BC" w:rsidP="00DE15BC">
      <w:pPr>
        <w:widowControl w:val="0"/>
        <w:autoSpaceDE w:val="0"/>
        <w:autoSpaceDN w:val="0"/>
        <w:adjustRightInd w:val="0"/>
        <w:rPr>
          <w:rFonts w:ascii="Arial" w:hAnsi="Arial" w:cs="Arial"/>
          <w:b/>
          <w:bCs/>
          <w:color w:val="343434"/>
          <w:sz w:val="34"/>
          <w:szCs w:val="34"/>
        </w:rPr>
      </w:pPr>
    </w:p>
    <w:p w14:paraId="448D6883" w14:textId="77777777" w:rsidR="00DE15BC" w:rsidRDefault="00DE15BC" w:rsidP="00DE15BC">
      <w:pPr>
        <w:widowControl w:val="0"/>
        <w:autoSpaceDE w:val="0"/>
        <w:autoSpaceDN w:val="0"/>
        <w:adjustRightInd w:val="0"/>
        <w:rPr>
          <w:rFonts w:ascii="Arial" w:hAnsi="Arial" w:cs="Arial"/>
          <w:b/>
          <w:bCs/>
          <w:color w:val="343434"/>
          <w:sz w:val="34"/>
          <w:szCs w:val="34"/>
        </w:rPr>
      </w:pPr>
      <w:r>
        <w:rPr>
          <w:rFonts w:ascii="Arial" w:hAnsi="Arial" w:cs="Arial"/>
          <w:b/>
          <w:bCs/>
          <w:color w:val="343434"/>
          <w:sz w:val="34"/>
          <w:szCs w:val="34"/>
        </w:rPr>
        <w:t>Healthy Suggestions For Any Viral Infection</w:t>
      </w:r>
    </w:p>
    <w:p w14:paraId="7FEF3231" w14:textId="77777777" w:rsidR="00DE15BC" w:rsidRPr="00DE15BC" w:rsidRDefault="00DE15BC" w:rsidP="00DE15BC">
      <w:pPr>
        <w:widowControl w:val="0"/>
        <w:numPr>
          <w:ilvl w:val="0"/>
          <w:numId w:val="4"/>
        </w:numPr>
        <w:tabs>
          <w:tab w:val="left" w:pos="220"/>
          <w:tab w:val="left" w:pos="720"/>
        </w:tabs>
        <w:autoSpaceDE w:val="0"/>
        <w:autoSpaceDN w:val="0"/>
        <w:adjustRightInd w:val="0"/>
        <w:ind w:hanging="720"/>
        <w:rPr>
          <w:rFonts w:ascii="Arial" w:hAnsi="Arial" w:cs="Arial"/>
          <w:color w:val="343434"/>
          <w:sz w:val="30"/>
          <w:szCs w:val="30"/>
        </w:rPr>
      </w:pPr>
      <w:r>
        <w:rPr>
          <w:rFonts w:ascii="Arial" w:hAnsi="Arial" w:cs="Arial"/>
          <w:color w:val="343434"/>
          <w:kern w:val="1"/>
          <w:sz w:val="30"/>
          <w:szCs w:val="30"/>
        </w:rPr>
        <w:tab/>
      </w:r>
      <w:r>
        <w:rPr>
          <w:rFonts w:ascii="Arial" w:hAnsi="Arial" w:cs="Arial"/>
          <w:color w:val="343434"/>
          <w:kern w:val="1"/>
          <w:sz w:val="30"/>
          <w:szCs w:val="30"/>
        </w:rPr>
        <w:tab/>
      </w:r>
    </w:p>
    <w:p w14:paraId="16658261" w14:textId="01B31204" w:rsidR="00DE15BC" w:rsidRDefault="00DE15BC" w:rsidP="00DE15BC">
      <w:pPr>
        <w:widowControl w:val="0"/>
        <w:numPr>
          <w:ilvl w:val="2"/>
          <w:numId w:val="4"/>
        </w:numPr>
        <w:tabs>
          <w:tab w:val="left" w:pos="220"/>
          <w:tab w:val="left" w:pos="720"/>
        </w:tabs>
        <w:autoSpaceDE w:val="0"/>
        <w:autoSpaceDN w:val="0"/>
        <w:adjustRightInd w:val="0"/>
        <w:ind w:left="720" w:hanging="720"/>
        <w:rPr>
          <w:rFonts w:ascii="Arial" w:hAnsi="Arial" w:cs="Arial"/>
          <w:color w:val="343434"/>
          <w:sz w:val="30"/>
          <w:szCs w:val="30"/>
        </w:rPr>
      </w:pPr>
      <w:r>
        <w:rPr>
          <w:rFonts w:ascii="Arial" w:hAnsi="Arial" w:cs="Arial"/>
          <w:color w:val="343434"/>
          <w:sz w:val="30"/>
          <w:szCs w:val="30"/>
        </w:rPr>
        <w:t xml:space="preserve">      Take elderberry extract. The Israeli extract commonly referred to as </w:t>
      </w:r>
      <w:r w:rsidR="00596348">
        <w:rPr>
          <w:rFonts w:ascii="Arial" w:hAnsi="Arial" w:cs="Arial"/>
          <w:color w:val="343434"/>
          <w:sz w:val="30"/>
          <w:szCs w:val="30"/>
        </w:rPr>
        <w:t xml:space="preserve">Sambucal </w:t>
      </w:r>
      <w:r>
        <w:rPr>
          <w:rFonts w:ascii="Arial" w:hAnsi="Arial" w:cs="Arial"/>
          <w:color w:val="343434"/>
          <w:sz w:val="30"/>
          <w:szCs w:val="30"/>
        </w:rPr>
        <w:t>is proven to block the neuraminidase enzyme responsible for viral replication. This can be used for support during the cold season by taking 2 teaspoons</w:t>
      </w:r>
      <w:r w:rsidR="008C5165">
        <w:rPr>
          <w:rFonts w:ascii="Arial" w:hAnsi="Arial" w:cs="Arial"/>
          <w:color w:val="343434"/>
          <w:sz w:val="30"/>
          <w:szCs w:val="30"/>
        </w:rPr>
        <w:t>, (</w:t>
      </w:r>
      <w:r>
        <w:rPr>
          <w:rFonts w:ascii="Arial" w:hAnsi="Arial" w:cs="Arial"/>
          <w:color w:val="343434"/>
          <w:sz w:val="30"/>
          <w:szCs w:val="30"/>
        </w:rPr>
        <w:t>1 teaspoon for children), 4 times a day. It can significantly reduce infection time. Some studies show that this can resolve flu symptoms in as fast as 2-3 days, compared to a typical 6-7 day infection period.</w:t>
      </w:r>
    </w:p>
    <w:p w14:paraId="4F479163" w14:textId="33A98E00" w:rsidR="00DE15BC" w:rsidRPr="00DE15BC" w:rsidRDefault="00DE15BC" w:rsidP="00DE15BC">
      <w:pPr>
        <w:widowControl w:val="0"/>
        <w:numPr>
          <w:ilvl w:val="0"/>
          <w:numId w:val="4"/>
        </w:numPr>
        <w:tabs>
          <w:tab w:val="left" w:pos="220"/>
          <w:tab w:val="left" w:pos="720"/>
        </w:tabs>
        <w:autoSpaceDE w:val="0"/>
        <w:autoSpaceDN w:val="0"/>
        <w:adjustRightInd w:val="0"/>
        <w:ind w:hanging="720"/>
        <w:rPr>
          <w:rFonts w:ascii="Arial" w:hAnsi="Arial" w:cs="Arial"/>
          <w:color w:val="343434"/>
          <w:sz w:val="30"/>
          <w:szCs w:val="30"/>
        </w:rPr>
      </w:pPr>
      <w:r>
        <w:rPr>
          <w:rFonts w:ascii="Arial" w:hAnsi="Arial" w:cs="Arial"/>
          <w:color w:val="343434"/>
          <w:kern w:val="1"/>
          <w:sz w:val="30"/>
          <w:szCs w:val="30"/>
        </w:rPr>
        <w:tab/>
      </w:r>
      <w:r>
        <w:rPr>
          <w:rFonts w:ascii="Arial" w:hAnsi="Arial" w:cs="Arial"/>
          <w:color w:val="343434"/>
          <w:kern w:val="1"/>
          <w:sz w:val="30"/>
          <w:szCs w:val="30"/>
        </w:rPr>
        <w:tab/>
      </w:r>
      <w:r>
        <w:rPr>
          <w:rFonts w:ascii="Arial" w:hAnsi="Arial" w:cs="Arial"/>
          <w:color w:val="343434"/>
          <w:sz w:val="30"/>
          <w:szCs w:val="30"/>
        </w:rPr>
        <w:t xml:space="preserve">Vitamin C?  I rarely find vitamin C in its common refined ascorbic acid form to be of any benefit to a person, other than to acidify their </w:t>
      </w:r>
      <w:r w:rsidR="008C5165">
        <w:rPr>
          <w:rFonts w:ascii="Arial" w:hAnsi="Arial" w:cs="Arial"/>
          <w:color w:val="343434"/>
          <w:sz w:val="30"/>
          <w:szCs w:val="30"/>
        </w:rPr>
        <w:t>tissues, which</w:t>
      </w:r>
      <w:r>
        <w:rPr>
          <w:rFonts w:ascii="Arial" w:hAnsi="Arial" w:cs="Arial"/>
          <w:color w:val="343434"/>
          <w:sz w:val="30"/>
          <w:szCs w:val="30"/>
        </w:rPr>
        <w:t xml:space="preserve"> can have its own advantages (and disadvantages). It’s more important is to eat plenty of organic, nutrient-rich fruits and vegetables to get all the natural phytonutrients found in the whole food. I also like Camu powder for its natural vitamin C content. I like the products Camu Supreme and Thera Supreme, available in my office (for patients). </w:t>
      </w:r>
      <w:r w:rsidRPr="00DE15BC">
        <w:rPr>
          <w:rFonts w:ascii="Arial" w:hAnsi="Arial" w:cs="Arial"/>
          <w:color w:val="343434"/>
          <w:sz w:val="30"/>
          <w:szCs w:val="30"/>
        </w:rPr>
        <w:t>The mineral selenium is also known to help with the immune system and fight viruses. Typically 200mcg a day can be beneficial.</w:t>
      </w:r>
    </w:p>
    <w:p w14:paraId="07A16E1E" w14:textId="77777777" w:rsidR="00DE15BC" w:rsidRDefault="00DE15BC" w:rsidP="00DE15BC">
      <w:pPr>
        <w:widowControl w:val="0"/>
        <w:numPr>
          <w:ilvl w:val="0"/>
          <w:numId w:val="4"/>
        </w:numPr>
        <w:tabs>
          <w:tab w:val="left" w:pos="220"/>
          <w:tab w:val="left" w:pos="720"/>
        </w:tabs>
        <w:autoSpaceDE w:val="0"/>
        <w:autoSpaceDN w:val="0"/>
        <w:adjustRightInd w:val="0"/>
        <w:ind w:hanging="720"/>
        <w:rPr>
          <w:rFonts w:ascii="Arial" w:hAnsi="Arial" w:cs="Arial"/>
          <w:color w:val="343434"/>
          <w:sz w:val="30"/>
          <w:szCs w:val="30"/>
        </w:rPr>
      </w:pPr>
      <w:r>
        <w:rPr>
          <w:rFonts w:ascii="Arial" w:hAnsi="Arial" w:cs="Arial"/>
          <w:color w:val="343434"/>
          <w:kern w:val="1"/>
          <w:sz w:val="30"/>
          <w:szCs w:val="30"/>
        </w:rPr>
        <w:tab/>
      </w:r>
      <w:r>
        <w:rPr>
          <w:rFonts w:ascii="Arial" w:hAnsi="Arial" w:cs="Arial"/>
          <w:color w:val="343434"/>
          <w:kern w:val="1"/>
          <w:sz w:val="30"/>
          <w:szCs w:val="30"/>
        </w:rPr>
        <w:tab/>
      </w:r>
      <w:r>
        <w:rPr>
          <w:rFonts w:ascii="Arial" w:hAnsi="Arial" w:cs="Arial"/>
          <w:color w:val="343434"/>
          <w:sz w:val="30"/>
          <w:szCs w:val="30"/>
        </w:rPr>
        <w:t>Consider vitamin D supplementation (per the above recommended test) (I like D Mulsion from Biotics) as well as vitamin A. I typically use 10,000IU to 20,000IU of vitamin A per day in patients who show a need for it. Check with your doctor!</w:t>
      </w:r>
    </w:p>
    <w:p w14:paraId="570A1EA2" w14:textId="77777777" w:rsidR="00DE15BC" w:rsidRPr="00DE15BC" w:rsidRDefault="00DE15BC" w:rsidP="00DE15BC">
      <w:pPr>
        <w:widowControl w:val="0"/>
        <w:numPr>
          <w:ilvl w:val="0"/>
          <w:numId w:val="4"/>
        </w:numPr>
        <w:tabs>
          <w:tab w:val="left" w:pos="220"/>
          <w:tab w:val="left" w:pos="720"/>
        </w:tabs>
        <w:autoSpaceDE w:val="0"/>
        <w:autoSpaceDN w:val="0"/>
        <w:adjustRightInd w:val="0"/>
        <w:ind w:hanging="720"/>
        <w:rPr>
          <w:rFonts w:ascii="Arial" w:hAnsi="Arial" w:cs="Arial"/>
          <w:color w:val="343434"/>
          <w:sz w:val="30"/>
          <w:szCs w:val="30"/>
        </w:rPr>
      </w:pPr>
      <w:r>
        <w:rPr>
          <w:rFonts w:ascii="Arial" w:hAnsi="Arial" w:cs="Arial"/>
          <w:color w:val="343434"/>
          <w:kern w:val="1"/>
          <w:sz w:val="30"/>
          <w:szCs w:val="30"/>
        </w:rPr>
        <w:tab/>
      </w:r>
      <w:r>
        <w:rPr>
          <w:rFonts w:ascii="Arial" w:hAnsi="Arial" w:cs="Arial"/>
          <w:color w:val="343434"/>
          <w:kern w:val="1"/>
          <w:sz w:val="30"/>
          <w:szCs w:val="30"/>
        </w:rPr>
        <w:tab/>
      </w:r>
    </w:p>
    <w:p w14:paraId="3A460D5C" w14:textId="08322F34" w:rsidR="00DE15BC" w:rsidRDefault="00DE15BC" w:rsidP="00DE15BC">
      <w:pPr>
        <w:widowControl w:val="0"/>
        <w:numPr>
          <w:ilvl w:val="0"/>
          <w:numId w:val="4"/>
        </w:numPr>
        <w:tabs>
          <w:tab w:val="left" w:pos="220"/>
          <w:tab w:val="left" w:pos="720"/>
        </w:tabs>
        <w:autoSpaceDE w:val="0"/>
        <w:autoSpaceDN w:val="0"/>
        <w:adjustRightInd w:val="0"/>
        <w:ind w:hanging="720"/>
        <w:rPr>
          <w:rFonts w:ascii="Arial" w:hAnsi="Arial" w:cs="Arial"/>
          <w:color w:val="343434"/>
          <w:sz w:val="30"/>
          <w:szCs w:val="30"/>
        </w:rPr>
      </w:pPr>
      <w:r>
        <w:rPr>
          <w:rFonts w:ascii="Arial" w:hAnsi="Arial" w:cs="Arial"/>
          <w:color w:val="343434"/>
          <w:kern w:val="1"/>
          <w:sz w:val="30"/>
          <w:szCs w:val="30"/>
        </w:rPr>
        <w:t xml:space="preserve">         I have also found</w:t>
      </w:r>
      <w:r>
        <w:rPr>
          <w:rFonts w:ascii="Arial" w:hAnsi="Arial" w:cs="Arial"/>
          <w:color w:val="343434"/>
          <w:sz w:val="30"/>
          <w:szCs w:val="30"/>
        </w:rPr>
        <w:t xml:space="preserve"> rubbing your thymus reflex point to be beneficial. Your thymus is the master gland of your immune system and rubbing over this typically tender spot will help to support the organ’s function. The area to rub is on the right side of your body midline to your armpit at the level of your nipple. The area can be tender in a small place or as large as 3 inches vertical to 2 inches lengthwise. Rub out the tender areas in a firm, circular motion for 1-2 minutes, 4-5 times a day – or better yet, get someone to do it for you! It will feel </w:t>
      </w:r>
      <w:r w:rsidR="008C5165">
        <w:rPr>
          <w:rFonts w:ascii="Arial" w:hAnsi="Arial" w:cs="Arial"/>
          <w:color w:val="343434"/>
          <w:sz w:val="30"/>
          <w:szCs w:val="30"/>
        </w:rPr>
        <w:t>tenderer</w:t>
      </w:r>
      <w:r>
        <w:rPr>
          <w:rFonts w:ascii="Arial" w:hAnsi="Arial" w:cs="Arial"/>
          <w:color w:val="343434"/>
          <w:sz w:val="30"/>
          <w:szCs w:val="30"/>
        </w:rPr>
        <w:t xml:space="preserve"> than what you can do yourself!</w:t>
      </w:r>
    </w:p>
    <w:p w14:paraId="2C7B5A77" w14:textId="77777777" w:rsidR="00DE15BC" w:rsidRDefault="00DE15BC" w:rsidP="00DE15BC">
      <w:pPr>
        <w:rPr>
          <w:rFonts w:ascii="Arial" w:hAnsi="Arial" w:cs="Arial"/>
          <w:b/>
          <w:bCs/>
          <w:color w:val="0E6E6D"/>
          <w:sz w:val="34"/>
          <w:szCs w:val="34"/>
        </w:rPr>
      </w:pPr>
      <w:r>
        <w:rPr>
          <w:rFonts w:ascii="Arial" w:hAnsi="Arial" w:cs="Arial"/>
          <w:b/>
          <w:bCs/>
          <w:color w:val="0E6E6D"/>
          <w:sz w:val="34"/>
          <w:szCs w:val="34"/>
        </w:rPr>
        <w:t> </w:t>
      </w:r>
    </w:p>
    <w:p w14:paraId="134A4B1E" w14:textId="77777777" w:rsidR="003D4629" w:rsidRDefault="00DE15BC" w:rsidP="00DE15BC">
      <w:pPr>
        <w:rPr>
          <w:rFonts w:ascii="Arial" w:hAnsi="Arial" w:cs="Arial"/>
          <w:b/>
          <w:bCs/>
          <w:color w:val="0E6E6D"/>
          <w:sz w:val="34"/>
          <w:szCs w:val="34"/>
        </w:rPr>
      </w:pPr>
      <w:r>
        <w:rPr>
          <w:rFonts w:ascii="Arial" w:hAnsi="Arial" w:cs="Arial"/>
          <w:b/>
          <w:bCs/>
          <w:color w:val="0E6E6D"/>
          <w:sz w:val="34"/>
          <w:szCs w:val="34"/>
        </w:rPr>
        <w:t>The flu vaccine is not the answer in preventing the flu. Staying healthy is.</w:t>
      </w:r>
    </w:p>
    <w:p w14:paraId="4D037476" w14:textId="77777777" w:rsidR="000F463D" w:rsidRDefault="000F463D" w:rsidP="00DE15BC">
      <w:pPr>
        <w:rPr>
          <w:rFonts w:ascii="Arial" w:hAnsi="Arial" w:cs="Arial"/>
          <w:b/>
          <w:bCs/>
          <w:color w:val="0E6E6D"/>
          <w:sz w:val="34"/>
          <w:szCs w:val="34"/>
        </w:rPr>
      </w:pPr>
    </w:p>
    <w:p w14:paraId="18979FF9" w14:textId="670D3A86" w:rsidR="000F463D" w:rsidRDefault="000F463D" w:rsidP="00DE15BC">
      <w:pPr>
        <w:rPr>
          <w:rFonts w:ascii="Arial" w:hAnsi="Arial" w:cs="Arial"/>
          <w:b/>
          <w:bCs/>
          <w:color w:val="0E6E6D"/>
          <w:sz w:val="34"/>
          <w:szCs w:val="34"/>
        </w:rPr>
      </w:pPr>
      <w:r>
        <w:rPr>
          <w:rFonts w:ascii="Arial" w:hAnsi="Arial" w:cs="Arial"/>
          <w:b/>
          <w:bCs/>
          <w:color w:val="0E6E6D"/>
          <w:sz w:val="34"/>
          <w:szCs w:val="34"/>
        </w:rPr>
        <w:t xml:space="preserve">If you have any comments or questions feel free to email me at </w:t>
      </w:r>
      <w:hyperlink r:id="rId16" w:history="1">
        <w:r w:rsidRPr="008D5838">
          <w:rPr>
            <w:rStyle w:val="Hyperlink"/>
            <w:rFonts w:ascii="Arial" w:hAnsi="Arial" w:cs="Arial"/>
            <w:b/>
            <w:bCs/>
            <w:sz w:val="34"/>
            <w:szCs w:val="34"/>
          </w:rPr>
          <w:t>drjandersondc@gmail.com</w:t>
        </w:r>
      </w:hyperlink>
      <w:r>
        <w:rPr>
          <w:rFonts w:ascii="Arial" w:hAnsi="Arial" w:cs="Arial"/>
          <w:b/>
          <w:bCs/>
          <w:color w:val="0E6E6D"/>
          <w:sz w:val="34"/>
          <w:szCs w:val="34"/>
        </w:rPr>
        <w:t xml:space="preserve"> or visit our website at </w:t>
      </w:r>
      <w:hyperlink r:id="rId17" w:history="1">
        <w:r w:rsidRPr="008D5838">
          <w:rPr>
            <w:rStyle w:val="Hyperlink"/>
            <w:rFonts w:ascii="Arial" w:hAnsi="Arial" w:cs="Arial"/>
            <w:b/>
            <w:bCs/>
            <w:sz w:val="34"/>
            <w:szCs w:val="34"/>
          </w:rPr>
          <w:t>www.premierwellnessutah.com</w:t>
        </w:r>
      </w:hyperlink>
      <w:proofErr w:type="gramStart"/>
      <w:r>
        <w:rPr>
          <w:rFonts w:ascii="Arial" w:hAnsi="Arial" w:cs="Arial"/>
          <w:b/>
          <w:bCs/>
          <w:color w:val="0E6E6D"/>
          <w:sz w:val="34"/>
          <w:szCs w:val="34"/>
        </w:rPr>
        <w:t xml:space="preserve"> .</w:t>
      </w:r>
      <w:bookmarkStart w:id="0" w:name="_GoBack"/>
      <w:bookmarkEnd w:id="0"/>
      <w:proofErr w:type="gramEnd"/>
    </w:p>
    <w:p w14:paraId="108E9E78" w14:textId="77777777" w:rsidR="00FD550B" w:rsidRDefault="00FD550B" w:rsidP="00DE15BC">
      <w:pPr>
        <w:rPr>
          <w:rFonts w:ascii="Arial" w:hAnsi="Arial" w:cs="Arial"/>
          <w:b/>
          <w:bCs/>
          <w:color w:val="0E6E6D"/>
          <w:sz w:val="34"/>
          <w:szCs w:val="34"/>
        </w:rPr>
      </w:pPr>
    </w:p>
    <w:p w14:paraId="4A621299" w14:textId="77777777" w:rsidR="00FD550B" w:rsidRDefault="00FD550B" w:rsidP="00DE15BC"/>
    <w:sectPr w:rsidR="00FD550B" w:rsidSect="003D462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00000066">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15BC"/>
    <w:rsid w:val="000F463D"/>
    <w:rsid w:val="003D4629"/>
    <w:rsid w:val="00596348"/>
    <w:rsid w:val="008C5165"/>
    <w:rsid w:val="00946965"/>
    <w:rsid w:val="00DE15BC"/>
    <w:rsid w:val="00FD55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2454D5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E15B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E15BC"/>
    <w:rPr>
      <w:rFonts w:ascii="Lucida Grande" w:hAnsi="Lucida Grande" w:cs="Lucida Grande"/>
      <w:sz w:val="18"/>
      <w:szCs w:val="18"/>
    </w:rPr>
  </w:style>
  <w:style w:type="character" w:styleId="Hyperlink">
    <w:name w:val="Hyperlink"/>
    <w:basedOn w:val="DefaultParagraphFont"/>
    <w:uiPriority w:val="99"/>
    <w:unhideWhenUsed/>
    <w:rsid w:val="000F463D"/>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E15B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E15BC"/>
    <w:rPr>
      <w:rFonts w:ascii="Lucida Grande" w:hAnsi="Lucida Grande" w:cs="Lucida Grande"/>
      <w:sz w:val="18"/>
      <w:szCs w:val="18"/>
    </w:rPr>
  </w:style>
  <w:style w:type="character" w:styleId="Hyperlink">
    <w:name w:val="Hyperlink"/>
    <w:basedOn w:val="DefaultParagraphFont"/>
    <w:uiPriority w:val="99"/>
    <w:unhideWhenUsed/>
    <w:rsid w:val="000F463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drgangemi.com/wp-content/uploads/2013/10/Fluzone-2013-2014.pdf" TargetMode="External"/><Relationship Id="rId12" Type="http://schemas.openxmlformats.org/officeDocument/2006/relationships/hyperlink" Target="http://www.drgangemi.com/wp-content/uploads/2012/09/Fluzone.pdf" TargetMode="External"/><Relationship Id="rId13" Type="http://schemas.openxmlformats.org/officeDocument/2006/relationships/hyperlink" Target="http://www.drgangemi.com/wp-content/uploads/2013/10/FluMist-Quadrivalent-2013-2014.pdf" TargetMode="External"/><Relationship Id="rId14" Type="http://schemas.openxmlformats.org/officeDocument/2006/relationships/hyperlink" Target="http://www.drgangemi.com/wp-content/uploads/2013/10/Flucelvax-2013-2014.pdf" TargetMode="External"/><Relationship Id="rId15" Type="http://schemas.openxmlformats.org/officeDocument/2006/relationships/hyperlink" Target="http://www.drgangemi.com/wp-content/uploads/2013/10/FluBlok-2013-2014.pdf" TargetMode="External"/><Relationship Id="rId16" Type="http://schemas.openxmlformats.org/officeDocument/2006/relationships/hyperlink" Target="mailto:drjandersondc@gmail.com" TargetMode="External"/><Relationship Id="rId17" Type="http://schemas.openxmlformats.org/officeDocument/2006/relationships/hyperlink" Target="http://www.premierwellnessutah.com" TargetMode="External"/><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eg"/><Relationship Id="rId7" Type="http://schemas.openxmlformats.org/officeDocument/2006/relationships/hyperlink" Target="http://www.drgangemi.com/wp-content/uploads/2013/10/Afluria-2013-2014.pdf" TargetMode="External"/><Relationship Id="rId8" Type="http://schemas.openxmlformats.org/officeDocument/2006/relationships/hyperlink" Target="http://www.drgangemi.com/wp-content/uploads/2013/10/Fluarix-2013-2014.pdf" TargetMode="External"/><Relationship Id="rId9" Type="http://schemas.openxmlformats.org/officeDocument/2006/relationships/hyperlink" Target="http://www.drgangemi.com/wp-content/uploads/2013/10/Flulaval-2013-2014.pdf" TargetMode="External"/><Relationship Id="rId10" Type="http://schemas.openxmlformats.org/officeDocument/2006/relationships/hyperlink" Target="http://www.drgangemi.com/wp-content/uploads/2013/10/Fluvirin-2013-2014.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9</Pages>
  <Words>2229</Words>
  <Characters>12710</Characters>
  <Application>Microsoft Macintosh Word</Application>
  <DocSecurity>0</DocSecurity>
  <Lines>105</Lines>
  <Paragraphs>29</Paragraphs>
  <ScaleCrop>false</ScaleCrop>
  <Company>Endeavor Chiropractic</Company>
  <LinksUpToDate>false</LinksUpToDate>
  <CharactersWithSpaces>14910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dc:creator>
  <cp:keywords/>
  <dc:description/>
  <cp:lastModifiedBy>J</cp:lastModifiedBy>
  <cp:revision>6</cp:revision>
  <dcterms:created xsi:type="dcterms:W3CDTF">2014-12-29T18:36:00Z</dcterms:created>
  <dcterms:modified xsi:type="dcterms:W3CDTF">2014-12-29T19:02:00Z</dcterms:modified>
</cp:coreProperties>
</file>